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BE" w:rsidRPr="00F331AC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F331AC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F331AC" w:rsidRDefault="008F435A" w:rsidP="008F435A">
      <w:pPr>
        <w:tabs>
          <w:tab w:val="left" w:pos="1275"/>
        </w:tabs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839BE" w:rsidRPr="00FF4E51" w:rsidRDefault="008665A1" w:rsidP="00C91736">
      <w:pPr>
        <w:ind w:right="7873"/>
        <w:jc w:val="both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spacing w:val="-1"/>
          <w:sz w:val="22"/>
          <w:szCs w:val="22"/>
        </w:rPr>
        <w:t>&lt;</w:t>
      </w:r>
      <w:proofErr w:type="spellStart"/>
      <w:proofErr w:type="gramStart"/>
      <w:r w:rsidRPr="00FF4E51">
        <w:rPr>
          <w:rFonts w:ascii="Arial" w:eastAsia="Georgia" w:hAnsi="Arial" w:cs="Arial"/>
          <w:spacing w:val="1"/>
          <w:sz w:val="22"/>
          <w:szCs w:val="22"/>
        </w:rPr>
        <w:t>dd</w:t>
      </w:r>
      <w:proofErr w:type="spellEnd"/>
      <w:r w:rsidRPr="00FF4E51">
        <w:rPr>
          <w:rFonts w:ascii="Arial" w:eastAsia="Georgia" w:hAnsi="Arial" w:cs="Arial"/>
          <w:spacing w:val="1"/>
          <w:sz w:val="22"/>
          <w:szCs w:val="22"/>
        </w:rPr>
        <w:t>/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mm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/</w:t>
      </w:r>
      <w:proofErr w:type="spellStart"/>
      <w:r w:rsidRPr="00FF4E51">
        <w:rPr>
          <w:rFonts w:ascii="Arial" w:eastAsia="Georgia" w:hAnsi="Arial" w:cs="Arial"/>
          <w:sz w:val="22"/>
          <w:szCs w:val="22"/>
        </w:rPr>
        <w:t>yy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y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y</w:t>
      </w:r>
      <w:proofErr w:type="spellEnd"/>
      <w:proofErr w:type="gramEnd"/>
      <w:r w:rsidRPr="00FF4E51">
        <w:rPr>
          <w:rFonts w:ascii="Arial" w:eastAsia="Georgia" w:hAnsi="Arial" w:cs="Arial"/>
          <w:sz w:val="22"/>
          <w:szCs w:val="22"/>
        </w:rPr>
        <w:t>&gt;</w:t>
      </w:r>
    </w:p>
    <w:p w:rsidR="00D839BE" w:rsidRPr="00FF4E51" w:rsidRDefault="00D839BE">
      <w:pPr>
        <w:spacing w:before="18" w:line="220" w:lineRule="exact"/>
        <w:rPr>
          <w:rFonts w:ascii="Arial" w:hAnsi="Arial" w:cs="Arial"/>
          <w:sz w:val="22"/>
          <w:szCs w:val="22"/>
        </w:rPr>
      </w:pPr>
    </w:p>
    <w:p w:rsidR="00D839BE" w:rsidRPr="00FF4E51" w:rsidRDefault="008665A1" w:rsidP="00C91736">
      <w:pPr>
        <w:ind w:right="7692"/>
        <w:jc w:val="both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&lt;</w:t>
      </w:r>
      <w:r w:rsidRPr="00FF4E51">
        <w:rPr>
          <w:rFonts w:ascii="Arial" w:eastAsia="Georgia" w:hAnsi="Arial" w:cs="Arial"/>
          <w:b/>
          <w:sz w:val="22"/>
          <w:szCs w:val="22"/>
        </w:rPr>
        <w:t>NAME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z w:val="22"/>
          <w:szCs w:val="22"/>
        </w:rPr>
        <w:t xml:space="preserve">OF 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P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z w:val="22"/>
          <w:szCs w:val="22"/>
        </w:rPr>
        <w:t>&gt;</w:t>
      </w:r>
    </w:p>
    <w:p w:rsidR="00D839BE" w:rsidRPr="00FF4E51" w:rsidRDefault="008665A1" w:rsidP="008F435A">
      <w:pPr>
        <w:ind w:right="7326"/>
        <w:jc w:val="both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spacing w:val="2"/>
          <w:sz w:val="22"/>
          <w:szCs w:val="22"/>
        </w:rPr>
        <w:t>Pr</w:t>
      </w:r>
      <w:r w:rsidRPr="00FF4E51">
        <w:rPr>
          <w:rFonts w:ascii="Arial" w:eastAsia="Georgia" w:hAnsi="Arial" w:cs="Arial"/>
          <w:sz w:val="22"/>
          <w:szCs w:val="22"/>
        </w:rPr>
        <w:t>i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>ci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p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 xml:space="preserve">l 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In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v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es</w:t>
      </w:r>
      <w:r w:rsidRPr="00FF4E51">
        <w:rPr>
          <w:rFonts w:ascii="Arial" w:eastAsia="Georgia" w:hAnsi="Arial" w:cs="Arial"/>
          <w:sz w:val="22"/>
          <w:szCs w:val="22"/>
        </w:rPr>
        <w:t>tig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r</w:t>
      </w:r>
    </w:p>
    <w:p w:rsidR="00D839BE" w:rsidRPr="00FF4E51" w:rsidRDefault="008665A1" w:rsidP="008F435A">
      <w:pPr>
        <w:ind w:right="7027"/>
        <w:jc w:val="both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spacing w:val="-2"/>
          <w:sz w:val="22"/>
          <w:szCs w:val="22"/>
        </w:rPr>
        <w:t>&lt;In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s</w:t>
      </w:r>
      <w:r w:rsidRPr="00FF4E51">
        <w:rPr>
          <w:rFonts w:ascii="Arial" w:eastAsia="Georgia" w:hAnsi="Arial" w:cs="Arial"/>
          <w:sz w:val="22"/>
          <w:szCs w:val="22"/>
        </w:rPr>
        <w:t>tit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u</w:t>
      </w:r>
      <w:r w:rsidRPr="00FF4E51">
        <w:rPr>
          <w:rFonts w:ascii="Arial" w:eastAsia="Georgia" w:hAnsi="Arial" w:cs="Arial"/>
          <w:sz w:val="22"/>
          <w:szCs w:val="22"/>
        </w:rPr>
        <w:t>ti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/</w:t>
      </w:r>
      <w:r w:rsidRPr="00FF4E51">
        <w:rPr>
          <w:rFonts w:ascii="Arial" w:eastAsia="Georgia" w:hAnsi="Arial" w:cs="Arial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f</w:t>
      </w:r>
      <w:r w:rsidRPr="00FF4E51">
        <w:rPr>
          <w:rFonts w:ascii="Arial" w:eastAsia="Georgia" w:hAnsi="Arial" w:cs="Arial"/>
          <w:sz w:val="22"/>
          <w:szCs w:val="22"/>
        </w:rPr>
        <w:t>fi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l</w:t>
      </w:r>
      <w:r w:rsidRPr="00FF4E51">
        <w:rPr>
          <w:rFonts w:ascii="Arial" w:eastAsia="Georgia" w:hAnsi="Arial" w:cs="Arial"/>
          <w:sz w:val="22"/>
          <w:szCs w:val="22"/>
        </w:rPr>
        <w:t>iati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>&gt;</w:t>
      </w:r>
    </w:p>
    <w:p w:rsidR="00D839BE" w:rsidRPr="00FF4E51" w:rsidRDefault="008665A1" w:rsidP="008F435A">
      <w:pPr>
        <w:ind w:right="8362"/>
        <w:jc w:val="both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spacing w:val="-2"/>
          <w:sz w:val="22"/>
          <w:szCs w:val="22"/>
        </w:rPr>
        <w:t>&lt;</w:t>
      </w:r>
      <w:r w:rsidRPr="00FF4E51">
        <w:rPr>
          <w:rFonts w:ascii="Arial" w:eastAsia="Georgia" w:hAnsi="Arial" w:cs="Arial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ss</w:t>
      </w:r>
      <w:r w:rsidRPr="00FF4E51">
        <w:rPr>
          <w:rFonts w:ascii="Arial" w:eastAsia="Georgia" w:hAnsi="Arial" w:cs="Arial"/>
          <w:sz w:val="22"/>
          <w:szCs w:val="22"/>
        </w:rPr>
        <w:t>&gt;</w:t>
      </w:r>
    </w:p>
    <w:p w:rsidR="00D839BE" w:rsidRPr="00FF4E51" w:rsidRDefault="00D839BE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:rsidR="00F331AC" w:rsidRPr="00FF4E51" w:rsidRDefault="00F331AC" w:rsidP="00F331AC">
      <w:pPr>
        <w:snapToGrid w:val="0"/>
        <w:rPr>
          <w:rFonts w:ascii="Arial" w:hAnsi="Arial" w:cs="Arial"/>
          <w:b/>
          <w:sz w:val="22"/>
          <w:szCs w:val="22"/>
        </w:rPr>
      </w:pPr>
      <w:r w:rsidRPr="00FF4E51">
        <w:rPr>
          <w:rFonts w:ascii="Arial" w:hAnsi="Arial" w:cs="Arial"/>
          <w:b/>
          <w:sz w:val="22"/>
          <w:szCs w:val="22"/>
        </w:rPr>
        <w:t>Re: &lt;MMMC-RERC Code&gt; &lt;Study Protocol Code&gt; &lt;Study Protocol Title&gt;</w:t>
      </w:r>
    </w:p>
    <w:p w:rsidR="00F331AC" w:rsidRPr="00FF4E51" w:rsidRDefault="00F331AC" w:rsidP="00F331AC">
      <w:pPr>
        <w:ind w:right="3778"/>
        <w:jc w:val="both"/>
        <w:rPr>
          <w:rFonts w:ascii="Arial" w:eastAsia="Georgia" w:hAnsi="Arial" w:cs="Arial"/>
          <w:sz w:val="22"/>
          <w:szCs w:val="22"/>
        </w:rPr>
      </w:pPr>
    </w:p>
    <w:p w:rsidR="00F331AC" w:rsidRPr="00FF4E51" w:rsidRDefault="00F331AC" w:rsidP="00F331AC">
      <w:pPr>
        <w:ind w:right="3778"/>
        <w:jc w:val="both"/>
        <w:rPr>
          <w:rFonts w:ascii="Arial" w:hAnsi="Arial" w:cs="Arial"/>
          <w:b/>
          <w:sz w:val="22"/>
          <w:szCs w:val="22"/>
        </w:rPr>
      </w:pPr>
      <w:r w:rsidRPr="00FF4E51">
        <w:rPr>
          <w:rFonts w:ascii="Arial" w:hAnsi="Arial" w:cs="Arial"/>
          <w:sz w:val="22"/>
          <w:szCs w:val="22"/>
        </w:rPr>
        <w:t xml:space="preserve">Dear </w:t>
      </w:r>
      <w:r w:rsidRPr="00FF4E51">
        <w:rPr>
          <w:rFonts w:ascii="Arial" w:hAnsi="Arial" w:cs="Arial"/>
          <w:b/>
          <w:sz w:val="22"/>
          <w:szCs w:val="22"/>
        </w:rPr>
        <w:t>&lt;TITLE OF PI&gt; &lt;SURNAME&gt;,</w:t>
      </w:r>
    </w:p>
    <w:p w:rsidR="00D839BE" w:rsidRPr="00FF4E51" w:rsidRDefault="00D839BE">
      <w:pPr>
        <w:spacing w:before="14" w:line="260" w:lineRule="exact"/>
        <w:rPr>
          <w:rFonts w:ascii="Arial" w:hAnsi="Arial" w:cs="Arial"/>
          <w:sz w:val="22"/>
          <w:szCs w:val="22"/>
        </w:rPr>
      </w:pPr>
    </w:p>
    <w:p w:rsidR="00D839BE" w:rsidRPr="00FF4E51" w:rsidRDefault="008665A1" w:rsidP="00C91736">
      <w:pPr>
        <w:spacing w:line="276" w:lineRule="auto"/>
        <w:ind w:right="401"/>
        <w:jc w:val="both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spacing w:val="1"/>
          <w:sz w:val="22"/>
          <w:szCs w:val="22"/>
        </w:rPr>
        <w:t>W</w:t>
      </w:r>
      <w:r w:rsidRPr="00FF4E51">
        <w:rPr>
          <w:rFonts w:ascii="Arial" w:eastAsia="Georgia" w:hAnsi="Arial" w:cs="Arial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7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w</w:t>
      </w:r>
      <w:r w:rsidRPr="00FF4E51">
        <w:rPr>
          <w:rFonts w:ascii="Arial" w:eastAsia="Georgia" w:hAnsi="Arial" w:cs="Arial"/>
          <w:sz w:val="22"/>
          <w:szCs w:val="22"/>
        </w:rPr>
        <w:t>ish</w:t>
      </w:r>
      <w:r w:rsidRPr="00FF4E51">
        <w:rPr>
          <w:rFonts w:ascii="Arial" w:eastAsia="Georgia" w:hAnsi="Arial" w:cs="Arial"/>
          <w:spacing w:val="6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to</w:t>
      </w:r>
      <w:r w:rsidRPr="00FF4E51">
        <w:rPr>
          <w:rFonts w:ascii="Arial" w:eastAsia="Georgia" w:hAnsi="Arial" w:cs="Arial"/>
          <w:spacing w:val="7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i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>f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or</w:t>
      </w:r>
      <w:r w:rsidRPr="00FF4E51">
        <w:rPr>
          <w:rFonts w:ascii="Arial" w:eastAsia="Georgia" w:hAnsi="Arial" w:cs="Arial"/>
          <w:sz w:val="22"/>
          <w:szCs w:val="22"/>
        </w:rPr>
        <w:t>m</w:t>
      </w:r>
      <w:r w:rsidRPr="00FF4E51">
        <w:rPr>
          <w:rFonts w:ascii="Arial" w:eastAsia="Georgia" w:hAnsi="Arial" w:cs="Arial"/>
          <w:spacing w:val="4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y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u</w:t>
      </w:r>
      <w:r w:rsidRPr="00FF4E51">
        <w:rPr>
          <w:rFonts w:ascii="Arial" w:eastAsia="Georgia" w:hAnsi="Arial" w:cs="Arial"/>
          <w:spacing w:val="7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th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6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the</w:t>
      </w:r>
      <w:r w:rsidRPr="00FF4E51">
        <w:rPr>
          <w:rFonts w:ascii="Arial" w:eastAsia="Georgia" w:hAnsi="Arial" w:cs="Arial"/>
          <w:spacing w:val="1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ar</w:t>
      </w:r>
      <w:r w:rsidRPr="00FF4E51">
        <w:rPr>
          <w:rFonts w:ascii="Arial" w:eastAsia="Georgia" w:hAnsi="Arial" w:cs="Arial"/>
          <w:b/>
          <w:sz w:val="22"/>
          <w:szCs w:val="22"/>
        </w:rPr>
        <w:t xml:space="preserve">y </w:t>
      </w:r>
      <w:proofErr w:type="spellStart"/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d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b/>
          <w:sz w:val="22"/>
          <w:szCs w:val="22"/>
        </w:rPr>
        <w:t>t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z w:val="22"/>
          <w:szCs w:val="22"/>
        </w:rPr>
        <w:t>x</w:t>
      </w:r>
      <w:proofErr w:type="spellEnd"/>
      <w:r w:rsidRPr="00FF4E51">
        <w:rPr>
          <w:rFonts w:ascii="Arial" w:eastAsia="Georgia" w:hAnsi="Arial" w:cs="Arial"/>
          <w:b/>
          <w:spacing w:val="6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di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b/>
          <w:sz w:val="22"/>
          <w:szCs w:val="22"/>
        </w:rPr>
        <w:t>l</w:t>
      </w:r>
      <w:r w:rsidRPr="00FF4E51">
        <w:rPr>
          <w:rFonts w:ascii="Arial" w:eastAsia="Georgia" w:hAnsi="Arial" w:cs="Arial"/>
          <w:b/>
          <w:spacing w:val="8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C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z w:val="22"/>
          <w:szCs w:val="22"/>
        </w:rPr>
        <w:t>n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pacing w:val="6"/>
          <w:sz w:val="22"/>
          <w:szCs w:val="22"/>
        </w:rPr>
        <w:t>r</w:t>
      </w:r>
      <w:r w:rsidRPr="00FF4E51">
        <w:rPr>
          <w:rFonts w:ascii="Arial" w:eastAsia="Georgia" w:hAnsi="Arial" w:cs="Arial"/>
          <w:b/>
          <w:sz w:val="22"/>
          <w:szCs w:val="22"/>
        </w:rPr>
        <w:t>-</w:t>
      </w:r>
      <w:r w:rsidRPr="00FF4E51">
        <w:rPr>
          <w:rFonts w:ascii="Arial" w:eastAsia="Georgia" w:hAnsi="Arial" w:cs="Arial"/>
          <w:b/>
          <w:spacing w:val="8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z w:val="22"/>
          <w:szCs w:val="22"/>
        </w:rPr>
        <w:t>R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pacing w:val="3"/>
          <w:sz w:val="22"/>
          <w:szCs w:val="22"/>
        </w:rPr>
        <w:t>s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ar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FF4E51">
        <w:rPr>
          <w:rFonts w:ascii="Arial" w:eastAsia="Georgia" w:hAnsi="Arial" w:cs="Arial"/>
          <w:b/>
          <w:sz w:val="22"/>
          <w:szCs w:val="22"/>
        </w:rPr>
        <w:t>h</w:t>
      </w:r>
      <w:r w:rsidRPr="00FF4E51">
        <w:rPr>
          <w:rFonts w:ascii="Arial" w:eastAsia="Georgia" w:hAnsi="Arial" w:cs="Arial"/>
          <w:b/>
          <w:spacing w:val="6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z w:val="22"/>
          <w:szCs w:val="22"/>
        </w:rPr>
        <w:t>t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h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pacing w:val="3"/>
          <w:sz w:val="22"/>
          <w:szCs w:val="22"/>
        </w:rPr>
        <w:t>c</w:t>
      </w:r>
      <w:r w:rsidRPr="00FF4E51">
        <w:rPr>
          <w:rFonts w:ascii="Arial" w:eastAsia="Georgia" w:hAnsi="Arial" w:cs="Arial"/>
          <w:b/>
          <w:sz w:val="22"/>
          <w:szCs w:val="22"/>
        </w:rPr>
        <w:t>s R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v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z w:val="22"/>
          <w:szCs w:val="22"/>
        </w:rPr>
        <w:t>w</w:t>
      </w:r>
      <w:r w:rsidRPr="00FF4E51">
        <w:rPr>
          <w:rFonts w:ascii="Arial" w:eastAsia="Georgia" w:hAnsi="Arial" w:cs="Arial"/>
          <w:b/>
          <w:spacing w:val="5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FF4E51">
        <w:rPr>
          <w:rFonts w:ascii="Arial" w:eastAsia="Georgia" w:hAnsi="Arial" w:cs="Arial"/>
          <w:b/>
          <w:sz w:val="22"/>
          <w:szCs w:val="22"/>
        </w:rPr>
        <w:t>om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m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FF4E51">
        <w:rPr>
          <w:rFonts w:ascii="Arial" w:eastAsia="Georgia" w:hAnsi="Arial" w:cs="Arial"/>
          <w:b/>
          <w:sz w:val="22"/>
          <w:szCs w:val="22"/>
        </w:rPr>
        <w:t>t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z w:val="22"/>
          <w:szCs w:val="22"/>
        </w:rPr>
        <w:t xml:space="preserve">e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k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owled</w:t>
      </w:r>
      <w:r w:rsidRPr="00FF4E51">
        <w:rPr>
          <w:rFonts w:ascii="Arial" w:eastAsia="Georgia" w:hAnsi="Arial" w:cs="Arial"/>
          <w:spacing w:val="-4"/>
          <w:sz w:val="22"/>
          <w:szCs w:val="22"/>
        </w:rPr>
        <w:t>g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>i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p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5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f</w:t>
      </w:r>
      <w:r w:rsidRPr="00FF4E51">
        <w:rPr>
          <w:rFonts w:ascii="Arial" w:eastAsia="Georgia" w:hAnsi="Arial" w:cs="Arial"/>
          <w:spacing w:val="5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&lt;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og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/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C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in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u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z w:val="22"/>
          <w:szCs w:val="22"/>
        </w:rPr>
        <w:t>g</w:t>
      </w:r>
      <w:r w:rsidRPr="00FF4E51">
        <w:rPr>
          <w:rFonts w:ascii="Arial" w:eastAsia="Georgia" w:hAnsi="Arial" w:cs="Arial"/>
          <w:i/>
          <w:spacing w:val="7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-4"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v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z w:val="22"/>
          <w:szCs w:val="22"/>
        </w:rPr>
        <w:t>ew A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ppl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z w:val="22"/>
          <w:szCs w:val="22"/>
        </w:rPr>
        <w:t>c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/</w:t>
      </w:r>
      <w:r w:rsidRPr="00FF4E51">
        <w:rPr>
          <w:rFonts w:ascii="Arial" w:eastAsia="Georgia" w:hAnsi="Arial" w:cs="Arial"/>
          <w:i/>
          <w:sz w:val="22"/>
          <w:szCs w:val="22"/>
        </w:rPr>
        <w:t>F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FF4E51">
        <w:rPr>
          <w:rFonts w:ascii="Arial" w:eastAsia="Georgia" w:hAnsi="Arial" w:cs="Arial"/>
          <w:i/>
          <w:sz w:val="22"/>
          <w:szCs w:val="22"/>
        </w:rPr>
        <w:t>l</w:t>
      </w:r>
      <w:r w:rsidRPr="00FF4E51">
        <w:rPr>
          <w:rFonts w:ascii="Arial" w:eastAsia="Georgia" w:hAnsi="Arial" w:cs="Arial"/>
          <w:i/>
          <w:spacing w:val="5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/</w:t>
      </w:r>
      <w:r w:rsidRPr="00FF4E51">
        <w:rPr>
          <w:rFonts w:ascii="Arial" w:eastAsia="Georgia" w:hAnsi="Arial" w:cs="Arial"/>
          <w:i/>
          <w:sz w:val="22"/>
          <w:szCs w:val="22"/>
        </w:rPr>
        <w:t>St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ud</w:t>
      </w:r>
      <w:r w:rsidRPr="00FF4E51">
        <w:rPr>
          <w:rFonts w:ascii="Arial" w:eastAsia="Georgia" w:hAnsi="Arial" w:cs="Arial"/>
          <w:i/>
          <w:sz w:val="22"/>
          <w:szCs w:val="22"/>
        </w:rPr>
        <w:t xml:space="preserve">y 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4"/>
          <w:sz w:val="22"/>
          <w:szCs w:val="22"/>
        </w:rPr>
        <w:t>c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z w:val="22"/>
          <w:szCs w:val="22"/>
        </w:rPr>
        <w:t>l</w:t>
      </w:r>
      <w:r w:rsidRPr="00FF4E51">
        <w:rPr>
          <w:rFonts w:ascii="Arial" w:eastAsia="Georgia" w:hAnsi="Arial" w:cs="Arial"/>
          <w:i/>
          <w:spacing w:val="7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-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C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m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pl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z w:val="22"/>
          <w:szCs w:val="22"/>
        </w:rPr>
        <w:t>ce</w:t>
      </w:r>
      <w:r w:rsidRPr="00FF4E51">
        <w:rPr>
          <w:rFonts w:ascii="Arial" w:eastAsia="Georgia" w:hAnsi="Arial" w:cs="Arial"/>
          <w:i/>
          <w:spacing w:val="6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ec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d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/</w:t>
      </w:r>
      <w:r w:rsidRPr="00FF4E51">
        <w:rPr>
          <w:rFonts w:ascii="Arial" w:eastAsia="Georgia" w:hAnsi="Arial" w:cs="Arial"/>
          <w:i/>
          <w:spacing w:val="-3"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z w:val="22"/>
          <w:szCs w:val="22"/>
        </w:rPr>
        <w:t>AE</w:t>
      </w:r>
      <w:r w:rsidRPr="00FF4E51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t/</w:t>
      </w:r>
      <w:r w:rsidRPr="00FF4E51">
        <w:rPr>
          <w:rFonts w:ascii="Arial" w:eastAsia="Georgia" w:hAnsi="Arial" w:cs="Arial"/>
          <w:i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z w:val="22"/>
          <w:szCs w:val="22"/>
        </w:rPr>
        <w:t>te</w:t>
      </w:r>
      <w:r w:rsidRPr="00FF4E51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V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z w:val="22"/>
          <w:szCs w:val="22"/>
        </w:rPr>
        <w:t xml:space="preserve">t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t&gt;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da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 xml:space="preserve">d 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&lt;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da</w:t>
      </w:r>
      <w:r w:rsidRPr="00FF4E51">
        <w:rPr>
          <w:rFonts w:ascii="Arial" w:eastAsia="Georgia" w:hAnsi="Arial" w:cs="Arial"/>
          <w:sz w:val="22"/>
          <w:szCs w:val="22"/>
        </w:rPr>
        <w:t xml:space="preserve">te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 xml:space="preserve">f 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u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&gt;</w:t>
      </w:r>
      <w:r w:rsidRPr="00FF4E51">
        <w:rPr>
          <w:rFonts w:ascii="Arial" w:eastAsia="Georgia" w:hAnsi="Arial" w:cs="Arial"/>
          <w:sz w:val="22"/>
          <w:szCs w:val="22"/>
        </w:rPr>
        <w:t>.</w:t>
      </w:r>
    </w:p>
    <w:p w:rsidR="00D839BE" w:rsidRPr="00FF4E51" w:rsidRDefault="00D839BE">
      <w:pPr>
        <w:spacing w:line="240" w:lineRule="exact"/>
        <w:rPr>
          <w:rFonts w:ascii="Arial" w:hAnsi="Arial" w:cs="Arial"/>
          <w:sz w:val="22"/>
          <w:szCs w:val="22"/>
        </w:rPr>
      </w:pPr>
    </w:p>
    <w:p w:rsidR="00D839BE" w:rsidRPr="00FF4E51" w:rsidRDefault="008665A1" w:rsidP="00C91736">
      <w:pPr>
        <w:spacing w:line="275" w:lineRule="auto"/>
        <w:ind w:right="395"/>
        <w:jc w:val="both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spacing w:val="1"/>
          <w:sz w:val="22"/>
          <w:szCs w:val="22"/>
        </w:rPr>
        <w:t>U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p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 xml:space="preserve">n 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v</w:t>
      </w:r>
      <w:r w:rsidRPr="00FF4E51">
        <w:rPr>
          <w:rFonts w:ascii="Arial" w:eastAsia="Georgia" w:hAnsi="Arial" w:cs="Arial"/>
          <w:sz w:val="22"/>
          <w:szCs w:val="22"/>
        </w:rPr>
        <w:t>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>w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f</w:t>
      </w:r>
      <w:r w:rsidRPr="00FF4E51">
        <w:rPr>
          <w:rFonts w:ascii="Arial" w:eastAsia="Georgia" w:hAnsi="Arial" w:cs="Arial"/>
          <w:spacing w:val="5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&lt;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g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3"/>
          <w:sz w:val="22"/>
          <w:szCs w:val="22"/>
        </w:rPr>
        <w:t>/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C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in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u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z w:val="22"/>
          <w:szCs w:val="22"/>
        </w:rPr>
        <w:t>g</w:t>
      </w:r>
      <w:r w:rsidRPr="00FF4E51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v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z w:val="22"/>
          <w:szCs w:val="22"/>
        </w:rPr>
        <w:t>ew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z w:val="22"/>
          <w:szCs w:val="22"/>
        </w:rPr>
        <w:t>A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ppl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z w:val="22"/>
          <w:szCs w:val="22"/>
        </w:rPr>
        <w:t>c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z w:val="22"/>
          <w:szCs w:val="22"/>
        </w:rPr>
        <w:t>F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rm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/</w:t>
      </w:r>
      <w:r w:rsidRPr="00FF4E51">
        <w:rPr>
          <w:rFonts w:ascii="Arial" w:eastAsia="Georgia" w:hAnsi="Arial" w:cs="Arial"/>
          <w:i/>
          <w:sz w:val="22"/>
          <w:szCs w:val="22"/>
        </w:rPr>
        <w:t>F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pacing w:val="6"/>
          <w:sz w:val="22"/>
          <w:szCs w:val="22"/>
        </w:rPr>
        <w:t>a</w:t>
      </w:r>
      <w:r w:rsidRPr="00FF4E51">
        <w:rPr>
          <w:rFonts w:ascii="Arial" w:eastAsia="Georgia" w:hAnsi="Arial" w:cs="Arial"/>
          <w:i/>
          <w:sz w:val="22"/>
          <w:szCs w:val="22"/>
        </w:rPr>
        <w:t>l</w:t>
      </w:r>
      <w:r w:rsidRPr="00FF4E51">
        <w:rPr>
          <w:rFonts w:ascii="Arial" w:eastAsia="Georgia" w:hAnsi="Arial" w:cs="Arial"/>
          <w:i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t F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rm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/</w:t>
      </w:r>
      <w:r w:rsidRPr="00FF4E51">
        <w:rPr>
          <w:rFonts w:ascii="Arial" w:eastAsia="Georgia" w:hAnsi="Arial" w:cs="Arial"/>
          <w:i/>
          <w:sz w:val="22"/>
          <w:szCs w:val="22"/>
        </w:rPr>
        <w:t>St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ud</w:t>
      </w:r>
      <w:r w:rsidRPr="00FF4E51">
        <w:rPr>
          <w:rFonts w:ascii="Arial" w:eastAsia="Georgia" w:hAnsi="Arial" w:cs="Arial"/>
          <w:i/>
          <w:sz w:val="22"/>
          <w:szCs w:val="22"/>
        </w:rPr>
        <w:t>y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 xml:space="preserve"> P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4"/>
          <w:sz w:val="22"/>
          <w:szCs w:val="22"/>
        </w:rPr>
        <w:t>c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z w:val="22"/>
          <w:szCs w:val="22"/>
        </w:rPr>
        <w:t>l</w:t>
      </w:r>
      <w:r w:rsidRPr="00FF4E51">
        <w:rPr>
          <w:rFonts w:ascii="Arial" w:eastAsia="Georgia" w:hAnsi="Arial" w:cs="Arial"/>
          <w:i/>
          <w:spacing w:val="8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-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C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m</w:t>
      </w:r>
      <w:r w:rsidRPr="00FF4E51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l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FF4E51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z w:val="22"/>
          <w:szCs w:val="22"/>
        </w:rPr>
        <w:t>ce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ec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d</w:t>
      </w:r>
      <w:r w:rsidRPr="00FF4E51">
        <w:rPr>
          <w:rFonts w:ascii="Arial" w:eastAsia="Georgia" w:hAnsi="Arial" w:cs="Arial"/>
          <w:i/>
          <w:sz w:val="22"/>
          <w:szCs w:val="22"/>
        </w:rPr>
        <w:t>/</w:t>
      </w:r>
      <w:r w:rsidRPr="00FF4E51">
        <w:rPr>
          <w:rFonts w:ascii="Arial" w:eastAsia="Georgia" w:hAnsi="Arial" w:cs="Arial"/>
          <w:i/>
          <w:spacing w:val="7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-4"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ri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u</w:t>
      </w:r>
      <w:r w:rsidRPr="00FF4E51">
        <w:rPr>
          <w:rFonts w:ascii="Arial" w:eastAsia="Georgia" w:hAnsi="Arial" w:cs="Arial"/>
          <w:i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pacing w:val="7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-3"/>
          <w:sz w:val="22"/>
          <w:szCs w:val="22"/>
        </w:rPr>
        <w:t>A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dv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5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-4"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v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n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t F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rm</w:t>
      </w:r>
      <w:r w:rsidRPr="00FF4E51">
        <w:rPr>
          <w:rFonts w:ascii="Arial" w:eastAsia="Georgia" w:hAnsi="Arial" w:cs="Arial"/>
          <w:i/>
          <w:spacing w:val="4"/>
          <w:sz w:val="22"/>
          <w:szCs w:val="22"/>
        </w:rPr>
        <w:t>/</w:t>
      </w:r>
      <w:r w:rsidRPr="00FF4E51">
        <w:rPr>
          <w:rFonts w:ascii="Arial" w:eastAsia="Georgia" w:hAnsi="Arial" w:cs="Arial"/>
          <w:i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z w:val="22"/>
          <w:szCs w:val="22"/>
        </w:rPr>
        <w:t xml:space="preserve">te 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V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 xml:space="preserve"> R</w:t>
      </w:r>
      <w:r w:rsidRPr="00FF4E51">
        <w:rPr>
          <w:rFonts w:ascii="Arial" w:eastAsia="Georgia" w:hAnsi="Arial" w:cs="Arial"/>
          <w:i/>
          <w:sz w:val="22"/>
          <w:szCs w:val="22"/>
        </w:rPr>
        <w:t>e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>p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t</w:t>
      </w:r>
      <w:r w:rsidRPr="00FF4E51">
        <w:rPr>
          <w:rFonts w:ascii="Arial" w:eastAsia="Georgia" w:hAnsi="Arial" w:cs="Arial"/>
          <w:i/>
          <w:spacing w:val="1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i/>
          <w:sz w:val="22"/>
          <w:szCs w:val="22"/>
        </w:rPr>
        <w:t>F</w:t>
      </w:r>
      <w:r w:rsidRPr="00FF4E51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FF4E51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FF4E51">
        <w:rPr>
          <w:rFonts w:ascii="Arial" w:eastAsia="Georgia" w:hAnsi="Arial" w:cs="Arial"/>
          <w:i/>
          <w:sz w:val="22"/>
          <w:szCs w:val="22"/>
        </w:rPr>
        <w:t>m</w:t>
      </w:r>
      <w:r w:rsidRPr="00FF4E51">
        <w:rPr>
          <w:rFonts w:ascii="Arial" w:eastAsia="Georgia" w:hAnsi="Arial" w:cs="Arial"/>
          <w:i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 xml:space="preserve">&gt;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&lt;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sub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</w:t>
      </w:r>
      <w:r w:rsidRPr="00FF4E51">
        <w:rPr>
          <w:rFonts w:ascii="Arial" w:eastAsia="Georgia" w:hAnsi="Arial" w:cs="Arial"/>
          <w:sz w:val="22"/>
          <w:szCs w:val="22"/>
        </w:rPr>
        <w:t>itt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u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t/s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&gt;</w:t>
      </w:r>
      <w:r w:rsidRPr="00FF4E51">
        <w:rPr>
          <w:rFonts w:ascii="Arial" w:eastAsia="Georgia" w:hAnsi="Arial" w:cs="Arial"/>
          <w:sz w:val="22"/>
          <w:szCs w:val="22"/>
        </w:rPr>
        <w:t>,</w:t>
      </w:r>
      <w:r w:rsidRPr="00FF4E51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MMMC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-R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R</w:t>
      </w:r>
      <w:r w:rsidRPr="00FF4E51">
        <w:rPr>
          <w:rFonts w:ascii="Arial" w:eastAsia="Georgia" w:hAnsi="Arial" w:cs="Arial"/>
          <w:sz w:val="22"/>
          <w:szCs w:val="22"/>
        </w:rPr>
        <w:t xml:space="preserve">C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>cti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n i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s</w:t>
      </w:r>
      <w:r w:rsidR="00835858" w:rsidRPr="00FF4E51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&lt;</w:t>
      </w:r>
      <w:r w:rsidR="003732FF" w:rsidRPr="00FF4E51">
        <w:rPr>
          <w:rFonts w:ascii="Arial" w:eastAsia="Georgia" w:hAnsi="Arial" w:cs="Arial"/>
          <w:b/>
          <w:spacing w:val="-3"/>
          <w:sz w:val="22"/>
          <w:szCs w:val="22"/>
        </w:rPr>
        <w:t>A</w:t>
      </w:r>
      <w:r w:rsidR="00FC59B4" w:rsidRPr="00FF4E51">
        <w:rPr>
          <w:rFonts w:ascii="Arial" w:eastAsia="Georgia" w:hAnsi="Arial" w:cs="Arial"/>
          <w:b/>
          <w:spacing w:val="-3"/>
          <w:sz w:val="22"/>
          <w:szCs w:val="22"/>
        </w:rPr>
        <w:t>PPROVED/ A</w:t>
      </w:r>
      <w:r w:rsidR="003732FF" w:rsidRPr="00FF4E51">
        <w:rPr>
          <w:rFonts w:ascii="Arial" w:eastAsia="Georgia" w:hAnsi="Arial" w:cs="Arial"/>
          <w:b/>
          <w:spacing w:val="-3"/>
          <w:sz w:val="22"/>
          <w:szCs w:val="22"/>
        </w:rPr>
        <w:t>CKNOWLEDGED</w:t>
      </w:r>
      <w:r w:rsidR="002F3EF6" w:rsidRPr="00FF4E51">
        <w:rPr>
          <w:rFonts w:ascii="Arial" w:eastAsia="Georgia" w:hAnsi="Arial" w:cs="Arial"/>
          <w:b/>
          <w:spacing w:val="-3"/>
          <w:sz w:val="22"/>
          <w:szCs w:val="22"/>
        </w:rPr>
        <w:t>/</w:t>
      </w:r>
      <w:r w:rsidR="003732FF" w:rsidRPr="00FF4E51">
        <w:rPr>
          <w:rFonts w:ascii="Arial" w:eastAsia="Georgia" w:hAnsi="Arial" w:cs="Arial"/>
          <w:b/>
          <w:spacing w:val="-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pacing w:val="-3"/>
          <w:sz w:val="22"/>
          <w:szCs w:val="22"/>
        </w:rPr>
        <w:t>R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z w:val="22"/>
          <w:szCs w:val="22"/>
        </w:rPr>
        <w:t>QU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ES</w:t>
      </w:r>
      <w:r w:rsidRPr="00FF4E51">
        <w:rPr>
          <w:rFonts w:ascii="Arial" w:eastAsia="Georgia" w:hAnsi="Arial" w:cs="Arial"/>
          <w:b/>
          <w:sz w:val="22"/>
          <w:szCs w:val="22"/>
        </w:rPr>
        <w:t xml:space="preserve">T 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z w:val="22"/>
          <w:szCs w:val="22"/>
        </w:rPr>
        <w:t>NFOR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AT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z w:val="22"/>
          <w:szCs w:val="22"/>
        </w:rPr>
        <w:t>O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N</w:t>
      </w:r>
      <w:r w:rsidRPr="00FF4E51">
        <w:rPr>
          <w:rFonts w:ascii="Arial" w:eastAsia="Georgia" w:hAnsi="Arial" w:cs="Arial"/>
          <w:b/>
          <w:sz w:val="22"/>
          <w:szCs w:val="22"/>
        </w:rPr>
        <w:t>/</w:t>
      </w:r>
      <w:r w:rsidR="003732FF" w:rsidRPr="00FF4E51">
        <w:rPr>
          <w:rFonts w:ascii="Arial" w:eastAsia="Georgia" w:hAnsi="Arial" w:cs="Arial"/>
          <w:b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pacing w:val="-3"/>
          <w:sz w:val="22"/>
          <w:szCs w:val="22"/>
        </w:rPr>
        <w:t>R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FF4E51">
        <w:rPr>
          <w:rFonts w:ascii="Arial" w:eastAsia="Georgia" w:hAnsi="Arial" w:cs="Arial"/>
          <w:b/>
          <w:sz w:val="22"/>
          <w:szCs w:val="22"/>
        </w:rPr>
        <w:t>O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M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z w:val="22"/>
          <w:szCs w:val="22"/>
        </w:rPr>
        <w:t>ND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AT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="00FC59B4" w:rsidRPr="00FF4E51">
        <w:rPr>
          <w:rFonts w:ascii="Arial" w:eastAsia="Georgia" w:hAnsi="Arial" w:cs="Arial"/>
          <w:b/>
          <w:sz w:val="22"/>
          <w:szCs w:val="22"/>
        </w:rPr>
        <w:t xml:space="preserve">ON </w:t>
      </w:r>
      <w:r w:rsidRPr="00FF4E51">
        <w:rPr>
          <w:rFonts w:ascii="Arial" w:eastAsia="Georgia" w:hAnsi="Arial" w:cs="Arial"/>
          <w:b/>
          <w:sz w:val="22"/>
          <w:szCs w:val="22"/>
        </w:rPr>
        <w:t>F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U</w:t>
      </w:r>
      <w:r w:rsidRPr="00FF4E51">
        <w:rPr>
          <w:rFonts w:ascii="Arial" w:eastAsia="Georgia" w:hAnsi="Arial" w:cs="Arial"/>
          <w:b/>
          <w:sz w:val="22"/>
          <w:szCs w:val="22"/>
        </w:rPr>
        <w:t>R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H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z w:val="22"/>
          <w:szCs w:val="22"/>
        </w:rPr>
        <w:t>R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 xml:space="preserve"> A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z w:val="22"/>
          <w:szCs w:val="22"/>
        </w:rPr>
        <w:t>O</w:t>
      </w:r>
      <w:r w:rsidRPr="00FF4E51">
        <w:rPr>
          <w:rFonts w:ascii="Arial" w:eastAsia="Georgia" w:hAnsi="Arial" w:cs="Arial"/>
          <w:b/>
          <w:spacing w:val="5"/>
          <w:sz w:val="22"/>
          <w:szCs w:val="22"/>
        </w:rPr>
        <w:t>N</w:t>
      </w:r>
      <w:r w:rsidRPr="00FF4E51">
        <w:rPr>
          <w:rFonts w:ascii="Arial" w:eastAsia="Georgia" w:hAnsi="Arial" w:cs="Arial"/>
          <w:b/>
          <w:sz w:val="22"/>
          <w:szCs w:val="22"/>
        </w:rPr>
        <w:t>/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P</w:t>
      </w:r>
      <w:r w:rsidRPr="00FF4E51">
        <w:rPr>
          <w:rFonts w:ascii="Arial" w:eastAsia="Georgia" w:hAnsi="Arial" w:cs="Arial"/>
          <w:b/>
          <w:spacing w:val="-3"/>
          <w:sz w:val="22"/>
          <w:szCs w:val="22"/>
        </w:rPr>
        <w:t>E</w:t>
      </w:r>
      <w:r w:rsidRPr="00FF4E51">
        <w:rPr>
          <w:rFonts w:ascii="Arial" w:eastAsia="Georgia" w:hAnsi="Arial" w:cs="Arial"/>
          <w:b/>
          <w:sz w:val="22"/>
          <w:szCs w:val="22"/>
        </w:rPr>
        <w:t>ND</w:t>
      </w:r>
      <w:r w:rsidRPr="00FF4E51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FF4E51">
        <w:rPr>
          <w:rFonts w:ascii="Arial" w:eastAsia="Georgia" w:hAnsi="Arial" w:cs="Arial"/>
          <w:b/>
          <w:sz w:val="22"/>
          <w:szCs w:val="22"/>
        </w:rPr>
        <w:t>N</w:t>
      </w:r>
      <w:r w:rsidRPr="00FF4E51">
        <w:rPr>
          <w:rFonts w:ascii="Arial" w:eastAsia="Georgia" w:hAnsi="Arial" w:cs="Arial"/>
          <w:b/>
          <w:spacing w:val="-2"/>
          <w:sz w:val="22"/>
          <w:szCs w:val="22"/>
        </w:rPr>
        <w:t>G</w:t>
      </w:r>
      <w:r w:rsidRPr="00FF4E51">
        <w:rPr>
          <w:rFonts w:ascii="Arial" w:eastAsia="Georgia" w:hAnsi="Arial" w:cs="Arial"/>
          <w:b/>
          <w:i/>
          <w:spacing w:val="2"/>
          <w:sz w:val="22"/>
          <w:szCs w:val="22"/>
        </w:rPr>
        <w:t>&gt;</w:t>
      </w:r>
      <w:r w:rsidRPr="00FF4E51">
        <w:rPr>
          <w:rFonts w:ascii="Arial" w:eastAsia="Georgia" w:hAnsi="Arial" w:cs="Arial"/>
          <w:sz w:val="22"/>
          <w:szCs w:val="22"/>
        </w:rPr>
        <w:t xml:space="preserve">.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Re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mm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de</w:t>
      </w:r>
      <w:r w:rsidRPr="00FF4E51">
        <w:rPr>
          <w:rFonts w:ascii="Arial" w:eastAsia="Georgia" w:hAnsi="Arial" w:cs="Arial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-4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v</w:t>
      </w:r>
      <w:r w:rsidRPr="00FF4E51">
        <w:rPr>
          <w:rFonts w:ascii="Arial" w:eastAsia="Georgia" w:hAnsi="Arial" w:cs="Arial"/>
          <w:sz w:val="22"/>
          <w:szCs w:val="22"/>
        </w:rPr>
        <w:t>isi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 xml:space="preserve">s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d/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r 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l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sz w:val="22"/>
          <w:szCs w:val="22"/>
        </w:rPr>
        <w:t>i</w:t>
      </w:r>
      <w:r w:rsidRPr="00FF4E51">
        <w:rPr>
          <w:rFonts w:ascii="Arial" w:eastAsia="Georgia" w:hAnsi="Arial" w:cs="Arial"/>
          <w:spacing w:val="5"/>
          <w:sz w:val="22"/>
          <w:szCs w:val="22"/>
        </w:rPr>
        <w:t>f</w:t>
      </w:r>
      <w:r w:rsidRPr="00FF4E51">
        <w:rPr>
          <w:rFonts w:ascii="Arial" w:eastAsia="Georgia" w:hAnsi="Arial" w:cs="Arial"/>
          <w:sz w:val="22"/>
          <w:szCs w:val="22"/>
        </w:rPr>
        <w:t>ic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-4"/>
          <w:sz w:val="22"/>
          <w:szCs w:val="22"/>
        </w:rPr>
        <w:t>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 xml:space="preserve">s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sz w:val="22"/>
          <w:szCs w:val="22"/>
        </w:rPr>
        <w:t xml:space="preserve">e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su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mm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sz w:val="22"/>
          <w:szCs w:val="22"/>
        </w:rPr>
        <w:t>i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z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 xml:space="preserve">d 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b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el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w</w:t>
      </w:r>
      <w:r w:rsidRPr="00FF4E51">
        <w:rPr>
          <w:rFonts w:ascii="Arial" w:eastAsia="Georgia" w:hAnsi="Arial" w:cs="Arial"/>
          <w:sz w:val="22"/>
          <w:szCs w:val="22"/>
        </w:rPr>
        <w:t>:</w:t>
      </w:r>
    </w:p>
    <w:p w:rsidR="00D839BE" w:rsidRPr="00FF4E51" w:rsidRDefault="00D839BE">
      <w:pPr>
        <w:spacing w:before="1" w:line="240" w:lineRule="exact"/>
        <w:rPr>
          <w:rFonts w:ascii="Arial" w:hAnsi="Arial" w:cs="Arial"/>
          <w:sz w:val="22"/>
          <w:szCs w:val="22"/>
        </w:rPr>
      </w:pPr>
    </w:p>
    <w:p w:rsidR="00D839BE" w:rsidRPr="00FF4E51" w:rsidRDefault="008665A1">
      <w:pPr>
        <w:ind w:left="424" w:right="8914"/>
        <w:jc w:val="center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spacing w:val="1"/>
          <w:sz w:val="22"/>
          <w:szCs w:val="22"/>
        </w:rPr>
        <w:t>1.</w:t>
      </w:r>
    </w:p>
    <w:p w:rsidR="00D839BE" w:rsidRPr="00FF4E51" w:rsidRDefault="00D839BE">
      <w:pPr>
        <w:spacing w:before="18" w:line="260" w:lineRule="exact"/>
        <w:rPr>
          <w:rFonts w:ascii="Arial" w:hAnsi="Arial" w:cs="Arial"/>
          <w:sz w:val="22"/>
          <w:szCs w:val="22"/>
        </w:rPr>
      </w:pPr>
    </w:p>
    <w:p w:rsidR="00D839BE" w:rsidRPr="00FF4E51" w:rsidRDefault="008665A1" w:rsidP="004E76C2">
      <w:pPr>
        <w:ind w:right="402"/>
        <w:jc w:val="both"/>
        <w:rPr>
          <w:rFonts w:ascii="Arial" w:eastAsia="Batang" w:hAnsi="Arial" w:cs="Arial"/>
          <w:sz w:val="22"/>
          <w:szCs w:val="22"/>
        </w:rPr>
      </w:pPr>
      <w:r w:rsidRPr="00FF4E51">
        <w:rPr>
          <w:rFonts w:ascii="Arial" w:eastAsia="Georgia" w:hAnsi="Arial" w:cs="Arial"/>
          <w:spacing w:val="2"/>
          <w:sz w:val="22"/>
          <w:szCs w:val="22"/>
        </w:rPr>
        <w:t>P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le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s</w:t>
      </w:r>
      <w:r w:rsidRPr="00FF4E51">
        <w:rPr>
          <w:rFonts w:ascii="Arial" w:eastAsia="Georgia" w:hAnsi="Arial" w:cs="Arial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te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th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-4"/>
          <w:sz w:val="22"/>
          <w:szCs w:val="22"/>
        </w:rPr>
        <w:t>h</w:t>
      </w:r>
      <w:r w:rsidRPr="00FF4E51">
        <w:rPr>
          <w:rFonts w:ascii="Arial" w:eastAsia="Georgia" w:hAnsi="Arial" w:cs="Arial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u</w:t>
      </w:r>
      <w:r w:rsidRPr="00FF4E51">
        <w:rPr>
          <w:rFonts w:ascii="Arial" w:eastAsia="Georgia" w:hAnsi="Arial" w:cs="Arial"/>
          <w:spacing w:val="4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-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ff</w:t>
      </w:r>
      <w:r w:rsidRPr="00FF4E51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da</w:t>
      </w:r>
      <w:r w:rsidRPr="00FF4E51">
        <w:rPr>
          <w:rFonts w:ascii="Arial" w:eastAsia="Georgia" w:hAnsi="Arial" w:cs="Arial"/>
          <w:spacing w:val="-4"/>
          <w:sz w:val="22"/>
          <w:szCs w:val="22"/>
        </w:rPr>
        <w:t>t</w:t>
      </w:r>
      <w:r w:rsidRPr="00FF4E51">
        <w:rPr>
          <w:rFonts w:ascii="Arial" w:eastAsia="Georgia" w:hAnsi="Arial" w:cs="Arial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f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su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b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</w:t>
      </w:r>
      <w:r w:rsidRPr="00FF4E51">
        <w:rPr>
          <w:rFonts w:ascii="Arial" w:eastAsia="Georgia" w:hAnsi="Arial" w:cs="Arial"/>
          <w:sz w:val="22"/>
          <w:szCs w:val="22"/>
        </w:rPr>
        <w:t>is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s</w:t>
      </w:r>
      <w:r w:rsidRPr="00FF4E51">
        <w:rPr>
          <w:rFonts w:ascii="Arial" w:eastAsia="Georgia" w:hAnsi="Arial" w:cs="Arial"/>
          <w:sz w:val="22"/>
          <w:szCs w:val="22"/>
        </w:rPr>
        <w:t>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n is</w:t>
      </w:r>
      <w:r w:rsidRPr="00FF4E51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9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&lt;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ut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-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ff</w:t>
      </w:r>
      <w:r w:rsidRPr="00FF4E51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da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>&gt;</w:t>
      </w:r>
      <w:r w:rsidRPr="00FF4E51">
        <w:rPr>
          <w:rFonts w:ascii="Arial" w:eastAsia="Georgia" w:hAnsi="Arial" w:cs="Arial"/>
          <w:b/>
          <w:sz w:val="22"/>
          <w:szCs w:val="22"/>
        </w:rPr>
        <w:t>.</w:t>
      </w:r>
      <w:r w:rsidRPr="00FF4E51">
        <w:rPr>
          <w:rFonts w:ascii="Arial" w:eastAsia="Georgia" w:hAnsi="Arial" w:cs="Arial"/>
          <w:b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S</w:t>
      </w:r>
      <w:r w:rsidRPr="00FF4E51">
        <w:rPr>
          <w:rFonts w:ascii="Arial" w:eastAsia="Georgia" w:hAnsi="Arial" w:cs="Arial"/>
          <w:spacing w:val="-4"/>
          <w:sz w:val="22"/>
          <w:szCs w:val="22"/>
        </w:rPr>
        <w:t>h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ou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l</w:t>
      </w:r>
      <w:r w:rsidRPr="00FF4E51">
        <w:rPr>
          <w:rFonts w:ascii="Arial" w:eastAsia="Georgia" w:hAnsi="Arial" w:cs="Arial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y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u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h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v</w:t>
      </w:r>
      <w:r w:rsidRPr="00FF4E51">
        <w:rPr>
          <w:rFonts w:ascii="Arial" w:eastAsia="Georgia" w:hAnsi="Arial" w:cs="Arial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 xml:space="preserve">y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ques</w:t>
      </w:r>
      <w:r w:rsidRPr="00FF4E51">
        <w:rPr>
          <w:rFonts w:ascii="Arial" w:eastAsia="Georgia" w:hAnsi="Arial" w:cs="Arial"/>
          <w:sz w:val="22"/>
          <w:szCs w:val="22"/>
        </w:rPr>
        <w:t>ti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 xml:space="preserve">s 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o</w:t>
      </w:r>
      <w:r w:rsidRPr="00FF4E51">
        <w:rPr>
          <w:rFonts w:ascii="Arial" w:eastAsia="Georgia" w:hAnsi="Arial" w:cs="Arial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l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sz w:val="22"/>
          <w:szCs w:val="22"/>
        </w:rPr>
        <w:t>ific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>ti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 xml:space="preserve">s 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>g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d</w:t>
      </w:r>
      <w:r w:rsidRPr="00FF4E51">
        <w:rPr>
          <w:rFonts w:ascii="Arial" w:eastAsia="Georgia" w:hAnsi="Arial" w:cs="Arial"/>
          <w:sz w:val="22"/>
          <w:szCs w:val="22"/>
        </w:rPr>
        <w:t>i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>g the</w:t>
      </w:r>
      <w:r w:rsidRPr="00FF4E51">
        <w:rPr>
          <w:rFonts w:ascii="Arial" w:eastAsia="Georgia" w:hAnsi="Arial" w:cs="Arial"/>
          <w:spacing w:val="1"/>
          <w:sz w:val="22"/>
          <w:szCs w:val="22"/>
        </w:rPr>
        <w:t xml:space="preserve"> abo</w:t>
      </w:r>
      <w:r w:rsidRPr="00FF4E51">
        <w:rPr>
          <w:rFonts w:ascii="Arial" w:eastAsia="Georgia" w:hAnsi="Arial" w:cs="Arial"/>
          <w:spacing w:val="-1"/>
          <w:sz w:val="22"/>
          <w:szCs w:val="22"/>
        </w:rPr>
        <w:t>v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>ti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>d</w:t>
      </w:r>
      <w:r w:rsidRPr="00FF4E51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mm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da</w:t>
      </w:r>
      <w:r w:rsidRPr="00FF4E51">
        <w:rPr>
          <w:rFonts w:ascii="Arial" w:eastAsia="Georgia" w:hAnsi="Arial" w:cs="Arial"/>
          <w:sz w:val="22"/>
          <w:szCs w:val="22"/>
        </w:rPr>
        <w:t>ti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s</w:t>
      </w:r>
      <w:r w:rsidRPr="00FF4E51">
        <w:rPr>
          <w:rFonts w:ascii="Arial" w:eastAsia="Georgia" w:hAnsi="Arial" w:cs="Arial"/>
          <w:sz w:val="22"/>
          <w:szCs w:val="22"/>
        </w:rPr>
        <w:t xml:space="preserve">, 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p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le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as</w:t>
      </w:r>
      <w:r w:rsidRPr="00FF4E51">
        <w:rPr>
          <w:rFonts w:ascii="Arial" w:eastAsia="Georgia" w:hAnsi="Arial" w:cs="Arial"/>
          <w:sz w:val="22"/>
          <w:szCs w:val="22"/>
        </w:rPr>
        <w:t>e</w:t>
      </w:r>
      <w:r w:rsidRPr="00FF4E51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z w:val="22"/>
          <w:szCs w:val="22"/>
        </w:rPr>
        <w:t>c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>t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 xml:space="preserve">ct </w:t>
      </w:r>
      <w:r w:rsidR="00625847" w:rsidRPr="00FF4E51">
        <w:rPr>
          <w:rFonts w:ascii="Arial" w:eastAsia="Batang" w:hAnsi="Arial" w:cs="Arial"/>
          <w:sz w:val="22"/>
          <w:szCs w:val="22"/>
        </w:rPr>
        <w:t>Administrative Staff at telephone number (043) 773-6800 local 1194 for assistance.</w:t>
      </w:r>
    </w:p>
    <w:p w:rsidR="00625847" w:rsidRPr="00FF4E51" w:rsidRDefault="00625847" w:rsidP="004E76C2">
      <w:pPr>
        <w:ind w:left="101" w:right="402"/>
        <w:jc w:val="both"/>
        <w:rPr>
          <w:rFonts w:ascii="Arial" w:hAnsi="Arial" w:cs="Arial"/>
          <w:sz w:val="22"/>
          <w:szCs w:val="22"/>
        </w:rPr>
      </w:pPr>
    </w:p>
    <w:p w:rsidR="00D839BE" w:rsidRPr="00FF4E51" w:rsidRDefault="008665A1" w:rsidP="004E76C2">
      <w:pPr>
        <w:ind w:right="2145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sz w:val="22"/>
          <w:szCs w:val="22"/>
        </w:rPr>
        <w:t xml:space="preserve">The 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>MMMC</w:t>
      </w:r>
      <w:r w:rsidRPr="00FF4E51">
        <w:rPr>
          <w:rFonts w:ascii="Arial" w:eastAsia="Georgia" w:hAnsi="Arial" w:cs="Arial"/>
          <w:b/>
          <w:spacing w:val="1"/>
          <w:sz w:val="22"/>
          <w:szCs w:val="22"/>
        </w:rPr>
        <w:t>-RER</w:t>
      </w:r>
      <w:r w:rsidRPr="00FF4E51">
        <w:rPr>
          <w:rFonts w:ascii="Arial" w:eastAsia="Georgia" w:hAnsi="Arial" w:cs="Arial"/>
          <w:b/>
          <w:sz w:val="22"/>
          <w:szCs w:val="22"/>
        </w:rPr>
        <w:t>C</w:t>
      </w:r>
      <w:r w:rsidRPr="00FF4E51">
        <w:rPr>
          <w:rFonts w:ascii="Arial" w:eastAsia="Georgia" w:hAnsi="Arial" w:cs="Arial"/>
          <w:b/>
          <w:spacing w:val="-1"/>
          <w:sz w:val="22"/>
          <w:szCs w:val="22"/>
        </w:rPr>
        <w:t xml:space="preserve">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loo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k</w:t>
      </w:r>
      <w:r w:rsidRPr="00FF4E51">
        <w:rPr>
          <w:rFonts w:ascii="Arial" w:eastAsia="Georgia" w:hAnsi="Arial" w:cs="Arial"/>
          <w:sz w:val="22"/>
          <w:szCs w:val="22"/>
        </w:rPr>
        <w:t>s f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or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w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sz w:val="22"/>
          <w:szCs w:val="22"/>
        </w:rPr>
        <w:t xml:space="preserve">d to </w:t>
      </w:r>
      <w:r w:rsidRPr="00FF4E51">
        <w:rPr>
          <w:rFonts w:ascii="Arial" w:eastAsia="Georgia" w:hAnsi="Arial" w:cs="Arial"/>
          <w:spacing w:val="-4"/>
          <w:sz w:val="22"/>
          <w:szCs w:val="22"/>
        </w:rPr>
        <w:t>y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u</w:t>
      </w:r>
      <w:r w:rsidRPr="00FF4E51">
        <w:rPr>
          <w:rFonts w:ascii="Arial" w:eastAsia="Georgia" w:hAnsi="Arial" w:cs="Arial"/>
          <w:sz w:val="22"/>
          <w:szCs w:val="22"/>
        </w:rPr>
        <w:t>r i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mm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ed</w:t>
      </w:r>
      <w:r w:rsidRPr="00FF4E51">
        <w:rPr>
          <w:rFonts w:ascii="Arial" w:eastAsia="Georgia" w:hAnsi="Arial" w:cs="Arial"/>
          <w:sz w:val="22"/>
          <w:szCs w:val="22"/>
        </w:rPr>
        <w:t xml:space="preserve">iate </w:t>
      </w:r>
      <w:r w:rsidRPr="00FF4E51">
        <w:rPr>
          <w:rFonts w:ascii="Arial" w:eastAsia="Georgia" w:hAnsi="Arial" w:cs="Arial"/>
          <w:spacing w:val="2"/>
          <w:sz w:val="22"/>
          <w:szCs w:val="22"/>
        </w:rPr>
        <w:t>r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es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p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pacing w:val="-3"/>
          <w:sz w:val="22"/>
          <w:szCs w:val="22"/>
        </w:rPr>
        <w:t>s</w:t>
      </w:r>
      <w:r w:rsidRPr="00FF4E51">
        <w:rPr>
          <w:rFonts w:ascii="Arial" w:eastAsia="Georgia" w:hAnsi="Arial" w:cs="Arial"/>
          <w:sz w:val="22"/>
          <w:szCs w:val="22"/>
        </w:rPr>
        <w:t xml:space="preserve">e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 xml:space="preserve">d 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a</w:t>
      </w:r>
      <w:r w:rsidRPr="00FF4E51">
        <w:rPr>
          <w:rFonts w:ascii="Arial" w:eastAsia="Georgia" w:hAnsi="Arial" w:cs="Arial"/>
          <w:sz w:val="22"/>
          <w:szCs w:val="22"/>
        </w:rPr>
        <w:t>cti</w:t>
      </w:r>
      <w:r w:rsidRPr="00FF4E51">
        <w:rPr>
          <w:rFonts w:ascii="Arial" w:eastAsia="Georgia" w:hAnsi="Arial" w:cs="Arial"/>
          <w:spacing w:val="1"/>
          <w:sz w:val="22"/>
          <w:szCs w:val="22"/>
        </w:rPr>
        <w:t>o</w:t>
      </w:r>
      <w:r w:rsidRPr="00FF4E51">
        <w:rPr>
          <w:rFonts w:ascii="Arial" w:eastAsia="Georgia" w:hAnsi="Arial" w:cs="Arial"/>
          <w:spacing w:val="-2"/>
          <w:sz w:val="22"/>
          <w:szCs w:val="22"/>
        </w:rPr>
        <w:t>n</w:t>
      </w:r>
      <w:r w:rsidRPr="00FF4E51">
        <w:rPr>
          <w:rFonts w:ascii="Arial" w:eastAsia="Georgia" w:hAnsi="Arial" w:cs="Arial"/>
          <w:sz w:val="22"/>
          <w:szCs w:val="22"/>
        </w:rPr>
        <w:t xml:space="preserve">. </w:t>
      </w:r>
    </w:p>
    <w:p w:rsidR="004E76C2" w:rsidRPr="00FF4E51" w:rsidRDefault="004E76C2" w:rsidP="004E76C2">
      <w:pPr>
        <w:ind w:right="2145"/>
        <w:rPr>
          <w:rFonts w:ascii="Arial" w:eastAsia="Georgia" w:hAnsi="Arial" w:cs="Arial"/>
          <w:sz w:val="22"/>
          <w:szCs w:val="22"/>
        </w:rPr>
      </w:pPr>
    </w:p>
    <w:p w:rsidR="004E76C2" w:rsidRPr="00FF4E51" w:rsidRDefault="004E76C2" w:rsidP="004E76C2">
      <w:pPr>
        <w:ind w:right="2145"/>
        <w:rPr>
          <w:rFonts w:ascii="Arial" w:eastAsia="Georgia" w:hAnsi="Arial" w:cs="Arial"/>
          <w:sz w:val="22"/>
          <w:szCs w:val="22"/>
        </w:rPr>
      </w:pPr>
      <w:r w:rsidRPr="00FF4E51">
        <w:rPr>
          <w:rFonts w:ascii="Arial" w:eastAsia="Georgia" w:hAnsi="Arial" w:cs="Arial"/>
          <w:sz w:val="22"/>
          <w:szCs w:val="22"/>
        </w:rPr>
        <w:t>Thank you.</w:t>
      </w:r>
    </w:p>
    <w:p w:rsidR="00D839BE" w:rsidRPr="00FF4E51" w:rsidRDefault="00D839BE" w:rsidP="004E76C2">
      <w:pPr>
        <w:spacing w:before="5"/>
        <w:rPr>
          <w:rFonts w:ascii="Arial" w:hAnsi="Arial" w:cs="Arial"/>
          <w:sz w:val="22"/>
          <w:szCs w:val="22"/>
        </w:rPr>
      </w:pPr>
    </w:p>
    <w:p w:rsidR="00C91736" w:rsidRPr="00FF4E51" w:rsidRDefault="00C91736" w:rsidP="004E76C2">
      <w:pPr>
        <w:jc w:val="both"/>
        <w:rPr>
          <w:rFonts w:ascii="Arial" w:eastAsia="Batang" w:hAnsi="Arial" w:cs="Arial"/>
          <w:sz w:val="22"/>
          <w:szCs w:val="22"/>
        </w:rPr>
      </w:pPr>
      <w:r w:rsidRPr="00FF4E51">
        <w:rPr>
          <w:rFonts w:ascii="Arial" w:eastAsia="Batang" w:hAnsi="Arial" w:cs="Arial"/>
          <w:sz w:val="22"/>
          <w:szCs w:val="22"/>
        </w:rPr>
        <w:t>Very truly yours,</w:t>
      </w:r>
    </w:p>
    <w:p w:rsidR="00C91736" w:rsidRPr="00FF4E51" w:rsidRDefault="00C91736" w:rsidP="00C91736">
      <w:pPr>
        <w:spacing w:before="240"/>
        <w:rPr>
          <w:rFonts w:ascii="Arial" w:hAnsi="Arial" w:cs="Arial"/>
          <w:sz w:val="22"/>
          <w:szCs w:val="22"/>
        </w:rPr>
      </w:pPr>
    </w:p>
    <w:p w:rsidR="0064080B" w:rsidRPr="00FF4E51" w:rsidRDefault="004E76C2" w:rsidP="0064080B">
      <w:pPr>
        <w:contextualSpacing/>
        <w:rPr>
          <w:rFonts w:ascii="Arial" w:hAnsi="Arial" w:cs="Arial"/>
          <w:b/>
          <w:sz w:val="22"/>
          <w:szCs w:val="22"/>
        </w:rPr>
      </w:pPr>
      <w:r w:rsidRPr="00FF4E51">
        <w:rPr>
          <w:rFonts w:ascii="Arial" w:hAnsi="Arial" w:cs="Arial"/>
          <w:sz w:val="22"/>
          <w:szCs w:val="22"/>
        </w:rPr>
        <w:t>______________________</w:t>
      </w:r>
      <w:r w:rsidR="0064080B" w:rsidRPr="00FF4E51">
        <w:rPr>
          <w:rFonts w:ascii="Arial" w:hAnsi="Arial" w:cs="Arial"/>
          <w:sz w:val="22"/>
          <w:szCs w:val="22"/>
        </w:rPr>
        <w:t>__</w:t>
      </w:r>
      <w:r w:rsidRPr="00FF4E51">
        <w:rPr>
          <w:rFonts w:ascii="Arial" w:hAnsi="Arial" w:cs="Arial"/>
          <w:sz w:val="22"/>
          <w:szCs w:val="22"/>
        </w:rPr>
        <w:t>_</w:t>
      </w:r>
      <w:r w:rsidR="00C91736" w:rsidRPr="00FF4E51">
        <w:rPr>
          <w:rFonts w:ascii="Arial" w:hAnsi="Arial" w:cs="Arial"/>
          <w:b/>
          <w:sz w:val="22"/>
          <w:szCs w:val="22"/>
        </w:rPr>
        <w:br/>
      </w:r>
      <w:r w:rsidR="00FD5618" w:rsidRPr="00FF4E51">
        <w:rPr>
          <w:rFonts w:ascii="Arial" w:hAnsi="Arial" w:cs="Arial"/>
          <w:b/>
          <w:sz w:val="22"/>
          <w:szCs w:val="22"/>
        </w:rPr>
        <w:t xml:space="preserve">&lt;NAME OF </w:t>
      </w:r>
      <w:r w:rsidR="0064080B" w:rsidRPr="00FF4E51">
        <w:rPr>
          <w:rFonts w:ascii="Arial" w:hAnsi="Arial" w:cs="Arial"/>
          <w:b/>
          <w:sz w:val="22"/>
          <w:szCs w:val="22"/>
        </w:rPr>
        <w:t>CHAIR&gt;</w:t>
      </w:r>
    </w:p>
    <w:p w:rsidR="00C91736" w:rsidRPr="00FF4E51" w:rsidRDefault="00C91736" w:rsidP="00C91736">
      <w:pPr>
        <w:rPr>
          <w:rFonts w:ascii="Arial" w:hAnsi="Arial" w:cs="Arial"/>
          <w:sz w:val="22"/>
          <w:szCs w:val="22"/>
        </w:rPr>
      </w:pPr>
      <w:r w:rsidRPr="00FF4E51">
        <w:rPr>
          <w:rFonts w:ascii="Arial" w:hAnsi="Arial" w:cs="Arial"/>
          <w:sz w:val="22"/>
          <w:szCs w:val="22"/>
        </w:rPr>
        <w:t>Chair</w:t>
      </w:r>
      <w:r w:rsidR="00805F44" w:rsidRPr="00FF4E51">
        <w:rPr>
          <w:rFonts w:ascii="Arial" w:hAnsi="Arial" w:cs="Arial"/>
          <w:sz w:val="22"/>
          <w:szCs w:val="22"/>
        </w:rPr>
        <w:t>man</w:t>
      </w:r>
      <w:r w:rsidRPr="00FF4E51">
        <w:rPr>
          <w:rFonts w:ascii="Arial" w:hAnsi="Arial" w:cs="Arial"/>
          <w:sz w:val="22"/>
          <w:szCs w:val="22"/>
        </w:rPr>
        <w:t>, MMMC-RERC</w:t>
      </w:r>
    </w:p>
    <w:p w:rsidR="00C91736" w:rsidRPr="00F331AC" w:rsidRDefault="00C91736" w:rsidP="00C91736">
      <w:pPr>
        <w:rPr>
          <w:rFonts w:ascii="Arial" w:hAnsi="Arial" w:cs="Arial"/>
          <w:b/>
          <w:sz w:val="22"/>
          <w:szCs w:val="22"/>
        </w:rPr>
      </w:pPr>
      <w:r w:rsidRPr="00FF4E51">
        <w:rPr>
          <w:rFonts w:ascii="Arial" w:hAnsi="Arial" w:cs="Arial"/>
          <w:sz w:val="22"/>
          <w:szCs w:val="22"/>
        </w:rPr>
        <w:t>Date:</w:t>
      </w:r>
      <w:bookmarkStart w:id="0" w:name="_GoBack"/>
      <w:bookmarkEnd w:id="0"/>
    </w:p>
    <w:p w:rsidR="00D839BE" w:rsidRPr="00F331AC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F331AC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F331AC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F331AC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F331AC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F331AC" w:rsidRDefault="00D839BE">
      <w:pPr>
        <w:spacing w:before="7" w:line="260" w:lineRule="exact"/>
        <w:rPr>
          <w:rFonts w:ascii="Arial" w:hAnsi="Arial" w:cs="Arial"/>
          <w:sz w:val="22"/>
          <w:szCs w:val="22"/>
        </w:rPr>
      </w:pPr>
    </w:p>
    <w:sectPr w:rsidR="00D839BE" w:rsidRPr="00F331AC">
      <w:headerReference w:type="default" r:id="rId7"/>
      <w:footerReference w:type="default" r:id="rId8"/>
      <w:type w:val="continuous"/>
      <w:pgSz w:w="11920" w:h="16840"/>
      <w:pgMar w:top="560" w:right="10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75" w:rsidRDefault="00670575" w:rsidP="005E48E6">
      <w:r>
        <w:separator/>
      </w:r>
    </w:p>
  </w:endnote>
  <w:endnote w:type="continuationSeparator" w:id="0">
    <w:p w:rsidR="00670575" w:rsidRDefault="00670575" w:rsidP="005E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5269052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E48E6" w:rsidRPr="00805F44" w:rsidRDefault="005E48E6">
            <w:pPr>
              <w:pStyle w:val="Footer"/>
              <w:jc w:val="right"/>
              <w:rPr>
                <w:bCs/>
                <w:sz w:val="18"/>
                <w:szCs w:val="18"/>
              </w:rPr>
            </w:pPr>
            <w:r w:rsidRPr="00805F44">
              <w:rPr>
                <w:sz w:val="18"/>
                <w:szCs w:val="18"/>
              </w:rPr>
              <w:t xml:space="preserve">Page </w:t>
            </w:r>
            <w:r w:rsidRPr="00805F44">
              <w:rPr>
                <w:bCs/>
                <w:sz w:val="18"/>
                <w:szCs w:val="18"/>
              </w:rPr>
              <w:fldChar w:fldCharType="begin"/>
            </w:r>
            <w:r w:rsidRPr="00805F44">
              <w:rPr>
                <w:bCs/>
                <w:sz w:val="18"/>
                <w:szCs w:val="18"/>
              </w:rPr>
              <w:instrText xml:space="preserve"> PAGE </w:instrText>
            </w:r>
            <w:r w:rsidRPr="00805F44">
              <w:rPr>
                <w:bCs/>
                <w:sz w:val="18"/>
                <w:szCs w:val="18"/>
              </w:rPr>
              <w:fldChar w:fldCharType="separate"/>
            </w:r>
            <w:r w:rsidR="00FF4E51">
              <w:rPr>
                <w:bCs/>
                <w:noProof/>
                <w:sz w:val="18"/>
                <w:szCs w:val="18"/>
              </w:rPr>
              <w:t>1</w:t>
            </w:r>
            <w:r w:rsidRPr="00805F44">
              <w:rPr>
                <w:bCs/>
                <w:sz w:val="18"/>
                <w:szCs w:val="18"/>
              </w:rPr>
              <w:fldChar w:fldCharType="end"/>
            </w:r>
            <w:r w:rsidRPr="00805F44">
              <w:rPr>
                <w:sz w:val="18"/>
                <w:szCs w:val="18"/>
              </w:rPr>
              <w:t xml:space="preserve"> of </w:t>
            </w:r>
            <w:r w:rsidRPr="00805F44">
              <w:rPr>
                <w:bCs/>
                <w:sz w:val="18"/>
                <w:szCs w:val="18"/>
              </w:rPr>
              <w:fldChar w:fldCharType="begin"/>
            </w:r>
            <w:r w:rsidRPr="00805F44">
              <w:rPr>
                <w:bCs/>
                <w:sz w:val="18"/>
                <w:szCs w:val="18"/>
              </w:rPr>
              <w:instrText xml:space="preserve"> NUMPAGES  </w:instrText>
            </w:r>
            <w:r w:rsidRPr="00805F44">
              <w:rPr>
                <w:bCs/>
                <w:sz w:val="18"/>
                <w:szCs w:val="18"/>
              </w:rPr>
              <w:fldChar w:fldCharType="separate"/>
            </w:r>
            <w:r w:rsidR="00FF4E51">
              <w:rPr>
                <w:bCs/>
                <w:noProof/>
                <w:sz w:val="18"/>
                <w:szCs w:val="18"/>
              </w:rPr>
              <w:t>1</w:t>
            </w:r>
            <w:r w:rsidRPr="00805F44">
              <w:rPr>
                <w:bCs/>
                <w:sz w:val="18"/>
                <w:szCs w:val="18"/>
              </w:rPr>
              <w:fldChar w:fldCharType="end"/>
            </w:r>
          </w:p>
          <w:p w:rsidR="00805F44" w:rsidRPr="00805F44" w:rsidRDefault="00701F6E" w:rsidP="00805F44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805F44">
              <w:rPr>
                <w:bCs/>
                <w:sz w:val="16"/>
                <w:szCs w:val="16"/>
              </w:rPr>
              <w:t>Version 6</w:t>
            </w:r>
            <w:r w:rsidR="001B4721" w:rsidRPr="00805F44">
              <w:rPr>
                <w:bCs/>
                <w:sz w:val="16"/>
                <w:szCs w:val="16"/>
              </w:rPr>
              <w:t>.0</w:t>
            </w:r>
          </w:p>
        </w:sdtContent>
      </w:sdt>
    </w:sdtContent>
  </w:sdt>
  <w:p w:rsidR="005E48E6" w:rsidRPr="00805F44" w:rsidRDefault="00805F44" w:rsidP="001B4721">
    <w:pPr>
      <w:pStyle w:val="Footer"/>
      <w:jc w:val="right"/>
      <w:rPr>
        <w:bCs/>
        <w:sz w:val="16"/>
        <w:szCs w:val="16"/>
      </w:rPr>
    </w:pPr>
    <w:r w:rsidRPr="00805F44">
      <w:rPr>
        <w:bCs/>
        <w:sz w:val="16"/>
        <w:szCs w:val="16"/>
      </w:rPr>
      <w:t>24 May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75" w:rsidRDefault="00670575" w:rsidP="005E48E6">
      <w:r>
        <w:separator/>
      </w:r>
    </w:p>
  </w:footnote>
  <w:footnote w:type="continuationSeparator" w:id="0">
    <w:p w:rsidR="00670575" w:rsidRDefault="00670575" w:rsidP="005E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E6" w:rsidRDefault="005E48E6" w:rsidP="005E48E6">
    <w:pPr>
      <w:spacing w:before="66" w:line="243" w:lineRule="auto"/>
      <w:ind w:left="4794" w:right="80" w:firstLine="1129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spacing w:val="-2"/>
        <w:sz w:val="12"/>
        <w:szCs w:val="12"/>
      </w:rPr>
      <w:t>MMM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C</w:t>
    </w:r>
    <w:r>
      <w:rPr>
        <w:rFonts w:ascii="Palatino Linotype" w:eastAsia="Palatino Linotype" w:hAnsi="Palatino Linotype" w:cs="Palatino Linotype"/>
        <w:sz w:val="12"/>
        <w:szCs w:val="12"/>
      </w:rPr>
      <w:t>-</w:t>
    </w:r>
    <w:r>
      <w:rPr>
        <w:rFonts w:ascii="Palatino Linotype" w:eastAsia="Palatino Linotype" w:hAnsi="Palatino Linotype" w:cs="Palatino Linotype"/>
        <w:spacing w:val="4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RC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F</w:t>
    </w:r>
    <w:r w:rsidR="00BE0322">
      <w:rPr>
        <w:rFonts w:ascii="Palatino Linotype" w:eastAsia="Palatino Linotype" w:hAnsi="Palatino Linotype" w:cs="Palatino Linotype"/>
        <w:sz w:val="12"/>
        <w:szCs w:val="12"/>
      </w:rPr>
      <w:t>-3</w:t>
    </w:r>
    <w:r>
      <w:rPr>
        <w:rFonts w:ascii="Palatino Linotype" w:eastAsia="Palatino Linotype" w:hAnsi="Palatino Linotype" w:cs="Palatino Linotype"/>
        <w:sz w:val="12"/>
        <w:szCs w:val="12"/>
      </w:rPr>
      <w:t>-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:</w:t>
    </w:r>
    <w:r>
      <w:rPr>
        <w:rFonts w:ascii="Palatino Linotype" w:eastAsia="Palatino Linotype" w:hAnsi="Palatino Linotype" w:cs="Palatino Linotype"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AC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LE</w:t>
    </w:r>
    <w:r>
      <w:rPr>
        <w:rFonts w:ascii="Palatino Linotype" w:eastAsia="Palatino Linotype" w:hAnsi="Palatino Linotype" w:cs="Palatino Linotype"/>
        <w:spacing w:val="-2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F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z w:val="12"/>
        <w:szCs w:val="12"/>
      </w:rPr>
      <w:t>P</w:t>
    </w:r>
    <w:r>
      <w:rPr>
        <w:rFonts w:ascii="Palatino Linotype" w:eastAsia="Palatino Linotype" w:hAnsi="Palatino Linotype" w:cs="Palatino Linotype"/>
        <w:spacing w:val="-4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GR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>S</w:t>
    </w:r>
    <w:r>
      <w:rPr>
        <w:rFonts w:ascii="Palatino Linotype" w:eastAsia="Palatino Linotype" w:hAnsi="Palatino Linotype" w:cs="Palatino Linotype"/>
        <w:sz w:val="12"/>
        <w:szCs w:val="12"/>
      </w:rPr>
      <w:t>S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P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pacing w:val="-4"/>
        <w:sz w:val="12"/>
        <w:szCs w:val="12"/>
      </w:rPr>
      <w:t>R</w:t>
    </w:r>
    <w:r>
      <w:rPr>
        <w:rFonts w:ascii="Palatino Linotype" w:eastAsia="Palatino Linotype" w:hAnsi="Palatino Linotype" w:cs="Palatino Linotype"/>
        <w:sz w:val="12"/>
        <w:szCs w:val="12"/>
      </w:rPr>
      <w:t xml:space="preserve">T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C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4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U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z w:val="12"/>
        <w:szCs w:val="12"/>
      </w:rPr>
      <w:t>NG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>V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W</w:t>
    </w:r>
    <w:r>
      <w:rPr>
        <w:rFonts w:ascii="Palatino Linotype" w:eastAsia="Palatino Linotype" w:hAnsi="Palatino Linotype" w:cs="Palatino Linotype"/>
        <w:spacing w:val="-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</w:t>
    </w:r>
    <w:r>
      <w:rPr>
        <w:rFonts w:ascii="Palatino Linotype" w:eastAsia="Palatino Linotype" w:hAnsi="Palatino Linotype" w:cs="Palatino Linotype"/>
        <w:sz w:val="12"/>
        <w:szCs w:val="12"/>
      </w:rPr>
      <w:t>PP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L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CA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-2"/>
        <w:sz w:val="12"/>
        <w:szCs w:val="12"/>
      </w:rPr>
      <w:t>/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F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</w:t>
    </w:r>
    <w:r>
      <w:rPr>
        <w:rFonts w:ascii="Palatino Linotype" w:eastAsia="Palatino Linotype" w:hAnsi="Palatino Linotype" w:cs="Palatino Linotype"/>
        <w:sz w:val="12"/>
        <w:szCs w:val="12"/>
      </w:rPr>
      <w:t>L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P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>/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DE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V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</w:t>
    </w:r>
    <w:r>
      <w:rPr>
        <w:rFonts w:ascii="Palatino Linotype" w:eastAsia="Palatino Linotype" w:hAnsi="Palatino Linotype" w:cs="Palatino Linotype"/>
        <w:spacing w:val="-2"/>
        <w:sz w:val="12"/>
        <w:szCs w:val="12"/>
      </w:rPr>
      <w:t>T</w:t>
    </w:r>
    <w:r>
      <w:rPr>
        <w:rFonts w:ascii="Palatino Linotype" w:eastAsia="Palatino Linotype" w:hAnsi="Palatino Linotype" w:cs="Palatino Linotype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/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AE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>/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S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z w:val="12"/>
        <w:szCs w:val="12"/>
      </w:rPr>
      <w:t>E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 xml:space="preserve"> V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S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z w:val="12"/>
        <w:szCs w:val="12"/>
      </w:rPr>
      <w:t>T</w:t>
    </w:r>
  </w:p>
  <w:p w:rsidR="005E48E6" w:rsidRDefault="00701F6E" w:rsidP="00701F6E">
    <w:pPr>
      <w:tabs>
        <w:tab w:val="left" w:pos="8160"/>
      </w:tabs>
      <w:spacing w:before="1" w:line="100" w:lineRule="exact"/>
      <w:rPr>
        <w:sz w:val="11"/>
        <w:szCs w:val="11"/>
      </w:rPr>
    </w:pPr>
    <w:r>
      <w:rPr>
        <w:sz w:val="11"/>
        <w:szCs w:val="11"/>
      </w:rPr>
      <w:tab/>
    </w:r>
  </w:p>
  <w:p w:rsidR="005E48E6" w:rsidRDefault="005E48E6" w:rsidP="005E48E6">
    <w:pPr>
      <w:ind w:left="1225"/>
      <w:rPr>
        <w:rFonts w:ascii="Palatino Linotype" w:eastAsia="Palatino Linotype" w:hAnsi="Palatino Linotype" w:cs="Palatino Linotype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7170D8" wp14:editId="5A02E6E2">
          <wp:simplePos x="0" y="0"/>
          <wp:positionH relativeFrom="page">
            <wp:posOffset>916940</wp:posOffset>
          </wp:positionH>
          <wp:positionV relativeFrom="paragraph">
            <wp:posOffset>-11430</wp:posOffset>
          </wp:positionV>
          <wp:extent cx="707390" cy="650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eastAsia="Palatino Linotype" w:hAnsi="Palatino Linotype" w:cs="Palatino Linotype"/>
        <w:b/>
        <w:sz w:val="24"/>
        <w:szCs w:val="24"/>
      </w:rPr>
      <w:t>M</w:t>
    </w:r>
    <w:r>
      <w:rPr>
        <w:rFonts w:ascii="Palatino Linotype" w:eastAsia="Palatino Linotype" w:hAnsi="Palatino Linotype" w:cs="Palatino Linotype"/>
        <w:b/>
        <w:spacing w:val="1"/>
        <w:sz w:val="24"/>
        <w:szCs w:val="24"/>
      </w:rPr>
      <w:t>A</w:t>
    </w:r>
    <w:r>
      <w:rPr>
        <w:rFonts w:ascii="Palatino Linotype" w:eastAsia="Palatino Linotype" w:hAnsi="Palatino Linotype" w:cs="Palatino Linotype"/>
        <w:b/>
        <w:sz w:val="24"/>
        <w:szCs w:val="24"/>
      </w:rPr>
      <w:t>RY M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z w:val="24"/>
        <w:szCs w:val="24"/>
      </w:rPr>
      <w:t>D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I</w:t>
    </w:r>
    <w:r>
      <w:rPr>
        <w:rFonts w:ascii="Palatino Linotype" w:eastAsia="Palatino Linotype" w:hAnsi="Palatino Linotype" w:cs="Palatino Linotype"/>
        <w:b/>
        <w:spacing w:val="1"/>
        <w:sz w:val="24"/>
        <w:szCs w:val="24"/>
      </w:rPr>
      <w:t>A</w:t>
    </w:r>
    <w:r>
      <w:rPr>
        <w:rFonts w:ascii="Palatino Linotype" w:eastAsia="Palatino Linotype" w:hAnsi="Palatino Linotype" w:cs="Palatino Linotype"/>
        <w:b/>
        <w:sz w:val="24"/>
        <w:szCs w:val="24"/>
      </w:rPr>
      <w:t>TR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I</w:t>
    </w:r>
    <w:r>
      <w:rPr>
        <w:rFonts w:ascii="Palatino Linotype" w:eastAsia="Palatino Linotype" w:hAnsi="Palatino Linotype" w:cs="Palatino Linotype"/>
        <w:b/>
        <w:sz w:val="24"/>
        <w:szCs w:val="24"/>
      </w:rPr>
      <w:t>X M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z w:val="24"/>
        <w:szCs w:val="24"/>
      </w:rPr>
      <w:t>D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IC</w:t>
    </w:r>
    <w:r>
      <w:rPr>
        <w:rFonts w:ascii="Palatino Linotype" w:eastAsia="Palatino Linotype" w:hAnsi="Palatino Linotype" w:cs="Palatino Linotype"/>
        <w:b/>
        <w:spacing w:val="1"/>
        <w:sz w:val="24"/>
        <w:szCs w:val="24"/>
      </w:rPr>
      <w:t>A</w:t>
    </w:r>
    <w:r>
      <w:rPr>
        <w:rFonts w:ascii="Palatino Linotype" w:eastAsia="Palatino Linotype" w:hAnsi="Palatino Linotype" w:cs="Palatino Linotype"/>
        <w:b/>
        <w:sz w:val="24"/>
        <w:szCs w:val="24"/>
      </w:rPr>
      <w:t>L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 xml:space="preserve"> </w:t>
    </w:r>
    <w:r>
      <w:rPr>
        <w:rFonts w:ascii="Palatino Linotype" w:eastAsia="Palatino Linotype" w:hAnsi="Palatino Linotype" w:cs="Palatino Linotype"/>
        <w:b/>
        <w:spacing w:val="2"/>
        <w:sz w:val="24"/>
        <w:szCs w:val="24"/>
      </w:rPr>
      <w:t>C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pacing w:val="4"/>
        <w:sz w:val="24"/>
        <w:szCs w:val="24"/>
      </w:rPr>
      <w:t>N</w:t>
    </w:r>
    <w:r>
      <w:rPr>
        <w:rFonts w:ascii="Palatino Linotype" w:eastAsia="Palatino Linotype" w:hAnsi="Palatino Linotype" w:cs="Palatino Linotype"/>
        <w:b/>
        <w:sz w:val="24"/>
        <w:szCs w:val="24"/>
      </w:rPr>
      <w:t>T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z w:val="24"/>
        <w:szCs w:val="24"/>
      </w:rPr>
      <w:t>R</w:t>
    </w:r>
  </w:p>
  <w:p w:rsidR="005E48E6" w:rsidRDefault="005E48E6" w:rsidP="005E48E6">
    <w:pPr>
      <w:spacing w:before="46"/>
      <w:ind w:left="1257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ESEA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H</w:t>
    </w:r>
    <w:r>
      <w:rPr>
        <w:rFonts w:ascii="Palatino Linotype" w:eastAsia="Palatino Linotype" w:hAnsi="Palatino Linotype" w:cs="Palatino Linotype"/>
        <w:b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TH</w:t>
    </w:r>
    <w:r>
      <w:rPr>
        <w:rFonts w:ascii="Palatino Linotype" w:eastAsia="Palatino Linotype" w:hAnsi="Palatino Linotype" w:cs="Palatino Linotype"/>
        <w:b/>
        <w:spacing w:val="-3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S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V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W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OMM</w:t>
    </w:r>
    <w:r>
      <w:rPr>
        <w:rFonts w:ascii="Palatino Linotype" w:eastAsia="Palatino Linotype" w:hAnsi="Palatino Linotype" w:cs="Palatino Linotype"/>
        <w:b/>
        <w:spacing w:val="-3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z w:val="12"/>
        <w:szCs w:val="12"/>
      </w:rPr>
      <w:t>TT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E</w:t>
    </w:r>
  </w:p>
  <w:p w:rsidR="005E48E6" w:rsidRDefault="005E48E6" w:rsidP="005E48E6">
    <w:pPr>
      <w:spacing w:before="22"/>
      <w:ind w:left="1289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b/>
        <w:spacing w:val="-3"/>
        <w:sz w:val="12"/>
        <w:szCs w:val="12"/>
      </w:rPr>
      <w:t>J</w:t>
    </w:r>
    <w:r>
      <w:rPr>
        <w:rFonts w:ascii="Palatino Linotype" w:eastAsia="Palatino Linotype" w:hAnsi="Palatino Linotype" w:cs="Palatino Linotype"/>
        <w:b/>
        <w:spacing w:val="2"/>
        <w:sz w:val="12"/>
        <w:szCs w:val="12"/>
      </w:rPr>
      <w:t>.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z w:val="12"/>
        <w:szCs w:val="12"/>
      </w:rPr>
      <w:t xml:space="preserve">. 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L</w:t>
    </w:r>
    <w:r>
      <w:rPr>
        <w:rFonts w:ascii="Palatino Linotype" w:eastAsia="Palatino Linotype" w:hAnsi="Palatino Linotype" w:cs="Palatino Linotype"/>
        <w:b/>
        <w:sz w:val="12"/>
        <w:szCs w:val="12"/>
      </w:rPr>
      <w:t>a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u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z w:val="12"/>
        <w:szCs w:val="12"/>
      </w:rPr>
      <w:t>el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H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g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h</w:t>
    </w:r>
    <w:r>
      <w:rPr>
        <w:rFonts w:ascii="Palatino Linotype" w:eastAsia="Palatino Linotype" w:hAnsi="Palatino Linotype" w:cs="Palatino Linotype"/>
        <w:b/>
        <w:sz w:val="12"/>
        <w:szCs w:val="12"/>
      </w:rPr>
      <w:t>wa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y</w:t>
    </w:r>
    <w:r>
      <w:rPr>
        <w:rFonts w:ascii="Palatino Linotype" w:eastAsia="Palatino Linotype" w:hAnsi="Palatino Linotype" w:cs="Palatino Linotype"/>
        <w:b/>
        <w:sz w:val="12"/>
        <w:szCs w:val="12"/>
      </w:rPr>
      <w:t>,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proofErr w:type="spellStart"/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L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z w:val="12"/>
        <w:szCs w:val="12"/>
      </w:rPr>
      <w:t>a</w:t>
    </w:r>
    <w:proofErr w:type="spellEnd"/>
    <w:r>
      <w:rPr>
        <w:rFonts w:ascii="Palatino Linotype" w:eastAsia="Palatino Linotype" w:hAnsi="Palatino Linotype" w:cs="Palatino Linotype"/>
        <w:b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z w:val="12"/>
        <w:szCs w:val="12"/>
      </w:rPr>
      <w:t>ty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4217,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proofErr w:type="spellStart"/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B</w:t>
    </w:r>
    <w:r>
      <w:rPr>
        <w:rFonts w:ascii="Palatino Linotype" w:eastAsia="Palatino Linotype" w:hAnsi="Palatino Linotype" w:cs="Palatino Linotype"/>
        <w:b/>
        <w:sz w:val="12"/>
        <w:szCs w:val="12"/>
      </w:rPr>
      <w:t>ata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n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g</w:t>
    </w:r>
    <w:r>
      <w:rPr>
        <w:rFonts w:ascii="Palatino Linotype" w:eastAsia="Palatino Linotype" w:hAnsi="Palatino Linotype" w:cs="Palatino Linotype"/>
        <w:b/>
        <w:sz w:val="12"/>
        <w:szCs w:val="12"/>
      </w:rPr>
      <w:t>a</w:t>
    </w:r>
    <w:r>
      <w:rPr>
        <w:rFonts w:ascii="Palatino Linotype" w:eastAsia="Palatino Linotype" w:hAnsi="Palatino Linotype" w:cs="Palatino Linotype"/>
        <w:b/>
        <w:spacing w:val="-5"/>
        <w:sz w:val="12"/>
        <w:szCs w:val="12"/>
      </w:rPr>
      <w:t>s</w:t>
    </w:r>
    <w:proofErr w:type="spellEnd"/>
    <w:r>
      <w:rPr>
        <w:rFonts w:ascii="Palatino Linotype" w:eastAsia="Palatino Linotype" w:hAnsi="Palatino Linotype" w:cs="Palatino Linotype"/>
        <w:b/>
        <w:sz w:val="12"/>
        <w:szCs w:val="12"/>
      </w:rPr>
      <w:t>,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Ph</w:t>
    </w:r>
    <w:r>
      <w:rPr>
        <w:rFonts w:ascii="Palatino Linotype" w:eastAsia="Palatino Linotype" w:hAnsi="Palatino Linotype" w:cs="Palatino Linotype"/>
        <w:b/>
        <w:sz w:val="12"/>
        <w:szCs w:val="12"/>
      </w:rPr>
      <w:t>ili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n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s</w:t>
    </w:r>
  </w:p>
  <w:p w:rsidR="005E48E6" w:rsidRDefault="005E48E6" w:rsidP="005E48E6">
    <w:pPr>
      <w:spacing w:before="26"/>
      <w:ind w:left="1289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Ph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o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n</w:t>
    </w:r>
    <w:r>
      <w:rPr>
        <w:rFonts w:ascii="Palatino Linotype" w:eastAsia="Palatino Linotype" w:hAnsi="Palatino Linotype" w:cs="Palatino Linotype"/>
        <w:b/>
        <w:sz w:val="12"/>
        <w:szCs w:val="12"/>
      </w:rPr>
      <w:t>e: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(043)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 xml:space="preserve">773-6800, 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l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o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.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1194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F58"/>
    <w:multiLevelType w:val="multilevel"/>
    <w:tmpl w:val="873219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BE"/>
    <w:rsid w:val="00061314"/>
    <w:rsid w:val="000A5B26"/>
    <w:rsid w:val="00126C40"/>
    <w:rsid w:val="0016103C"/>
    <w:rsid w:val="001B4721"/>
    <w:rsid w:val="00213C15"/>
    <w:rsid w:val="00233815"/>
    <w:rsid w:val="00263212"/>
    <w:rsid w:val="002F3EF6"/>
    <w:rsid w:val="00324D6E"/>
    <w:rsid w:val="00346B7A"/>
    <w:rsid w:val="003732FF"/>
    <w:rsid w:val="0037617D"/>
    <w:rsid w:val="00412DEF"/>
    <w:rsid w:val="00464142"/>
    <w:rsid w:val="004E76C2"/>
    <w:rsid w:val="00530210"/>
    <w:rsid w:val="005E48E6"/>
    <w:rsid w:val="006236D8"/>
    <w:rsid w:val="00625847"/>
    <w:rsid w:val="0064080B"/>
    <w:rsid w:val="00670575"/>
    <w:rsid w:val="00701F6E"/>
    <w:rsid w:val="00740298"/>
    <w:rsid w:val="00786E07"/>
    <w:rsid w:val="00805F44"/>
    <w:rsid w:val="00835858"/>
    <w:rsid w:val="008665A1"/>
    <w:rsid w:val="008F435A"/>
    <w:rsid w:val="00922562"/>
    <w:rsid w:val="00956939"/>
    <w:rsid w:val="009925F3"/>
    <w:rsid w:val="00A02F56"/>
    <w:rsid w:val="00A86729"/>
    <w:rsid w:val="00AA4192"/>
    <w:rsid w:val="00AE1CAF"/>
    <w:rsid w:val="00B111F2"/>
    <w:rsid w:val="00B431AE"/>
    <w:rsid w:val="00BA3558"/>
    <w:rsid w:val="00BD2374"/>
    <w:rsid w:val="00BE0322"/>
    <w:rsid w:val="00BF5986"/>
    <w:rsid w:val="00C0517C"/>
    <w:rsid w:val="00C91736"/>
    <w:rsid w:val="00D44391"/>
    <w:rsid w:val="00D839BE"/>
    <w:rsid w:val="00DA4C6E"/>
    <w:rsid w:val="00E263DB"/>
    <w:rsid w:val="00EC0457"/>
    <w:rsid w:val="00F331AC"/>
    <w:rsid w:val="00F43CE5"/>
    <w:rsid w:val="00F74611"/>
    <w:rsid w:val="00F97D1B"/>
    <w:rsid w:val="00FC59B4"/>
    <w:rsid w:val="00FD169F"/>
    <w:rsid w:val="00FD5618"/>
    <w:rsid w:val="00FE407A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0E0DD-C622-4BBD-B332-B7944190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4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8E6"/>
  </w:style>
  <w:style w:type="paragraph" w:styleId="Footer">
    <w:name w:val="footer"/>
    <w:basedOn w:val="Normal"/>
    <w:link w:val="FooterChar"/>
    <w:uiPriority w:val="99"/>
    <w:unhideWhenUsed/>
    <w:rsid w:val="005E4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8E6"/>
  </w:style>
  <w:style w:type="paragraph" w:styleId="BalloonText">
    <w:name w:val="Balloon Text"/>
    <w:basedOn w:val="Normal"/>
    <w:link w:val="BalloonTextChar"/>
    <w:uiPriority w:val="99"/>
    <w:semiHidden/>
    <w:unhideWhenUsed/>
    <w:rsid w:val="005E4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38</cp:revision>
  <cp:lastPrinted>2024-05-28T03:05:00Z</cp:lastPrinted>
  <dcterms:created xsi:type="dcterms:W3CDTF">2023-11-09T07:20:00Z</dcterms:created>
  <dcterms:modified xsi:type="dcterms:W3CDTF">2024-05-28T03:05:00Z</dcterms:modified>
</cp:coreProperties>
</file>