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9BE" w:rsidRPr="005A7869" w:rsidRDefault="00D839BE">
      <w:pPr>
        <w:spacing w:line="200" w:lineRule="exact"/>
        <w:rPr>
          <w:rFonts w:ascii="Arial" w:hAnsi="Arial" w:cs="Arial"/>
          <w:sz w:val="22"/>
          <w:szCs w:val="22"/>
        </w:rPr>
      </w:pPr>
    </w:p>
    <w:p w:rsidR="00D839BE" w:rsidRPr="005A7869" w:rsidRDefault="00D839BE">
      <w:pPr>
        <w:spacing w:line="200" w:lineRule="exact"/>
        <w:rPr>
          <w:rFonts w:ascii="Arial" w:hAnsi="Arial" w:cs="Arial"/>
          <w:sz w:val="22"/>
          <w:szCs w:val="22"/>
        </w:rPr>
      </w:pPr>
    </w:p>
    <w:p w:rsidR="00D839BE" w:rsidRPr="005A7869" w:rsidRDefault="00D839BE">
      <w:pPr>
        <w:spacing w:line="200" w:lineRule="exact"/>
        <w:rPr>
          <w:rFonts w:ascii="Arial" w:hAnsi="Arial" w:cs="Arial"/>
          <w:sz w:val="22"/>
          <w:szCs w:val="22"/>
        </w:rPr>
      </w:pPr>
    </w:p>
    <w:p w:rsidR="008637A6" w:rsidRPr="005A7869" w:rsidRDefault="008637A6" w:rsidP="008637A6">
      <w:pPr>
        <w:ind w:right="7873"/>
        <w:jc w:val="both"/>
        <w:rPr>
          <w:rFonts w:ascii="Arial" w:hAnsi="Arial" w:cs="Arial"/>
          <w:sz w:val="22"/>
          <w:szCs w:val="22"/>
        </w:rPr>
      </w:pPr>
    </w:p>
    <w:p w:rsidR="00D839BE" w:rsidRPr="00821009" w:rsidRDefault="008665A1" w:rsidP="008637A6">
      <w:pPr>
        <w:ind w:right="7873"/>
        <w:jc w:val="both"/>
        <w:rPr>
          <w:rFonts w:ascii="Arial" w:eastAsia="Georgia" w:hAnsi="Arial" w:cs="Arial"/>
          <w:sz w:val="22"/>
          <w:szCs w:val="22"/>
        </w:rPr>
      </w:pPr>
      <w:r w:rsidRPr="00821009">
        <w:rPr>
          <w:rFonts w:ascii="Arial" w:eastAsia="Georgia" w:hAnsi="Arial" w:cs="Arial"/>
          <w:spacing w:val="-1"/>
          <w:sz w:val="22"/>
          <w:szCs w:val="22"/>
        </w:rPr>
        <w:t>&lt;</w:t>
      </w:r>
      <w:proofErr w:type="spellStart"/>
      <w:proofErr w:type="gramStart"/>
      <w:r w:rsidRPr="00821009">
        <w:rPr>
          <w:rFonts w:ascii="Arial" w:eastAsia="Georgia" w:hAnsi="Arial" w:cs="Arial"/>
          <w:spacing w:val="1"/>
          <w:sz w:val="22"/>
          <w:szCs w:val="22"/>
        </w:rPr>
        <w:t>dd</w:t>
      </w:r>
      <w:proofErr w:type="spellEnd"/>
      <w:r w:rsidRPr="00821009">
        <w:rPr>
          <w:rFonts w:ascii="Arial" w:eastAsia="Georgia" w:hAnsi="Arial" w:cs="Arial"/>
          <w:spacing w:val="1"/>
          <w:sz w:val="22"/>
          <w:szCs w:val="22"/>
        </w:rPr>
        <w:t>/</w:t>
      </w:r>
      <w:r w:rsidRPr="00821009">
        <w:rPr>
          <w:rFonts w:ascii="Arial" w:eastAsia="Georgia" w:hAnsi="Arial" w:cs="Arial"/>
          <w:spacing w:val="-2"/>
          <w:sz w:val="22"/>
          <w:szCs w:val="22"/>
        </w:rPr>
        <w:t>mm</w:t>
      </w:r>
      <w:r w:rsidRPr="00821009">
        <w:rPr>
          <w:rFonts w:ascii="Arial" w:eastAsia="Georgia" w:hAnsi="Arial" w:cs="Arial"/>
          <w:spacing w:val="1"/>
          <w:sz w:val="22"/>
          <w:szCs w:val="22"/>
        </w:rPr>
        <w:t>/</w:t>
      </w:r>
      <w:proofErr w:type="spellStart"/>
      <w:r w:rsidRPr="00821009">
        <w:rPr>
          <w:rFonts w:ascii="Arial" w:eastAsia="Georgia" w:hAnsi="Arial" w:cs="Arial"/>
          <w:sz w:val="22"/>
          <w:szCs w:val="22"/>
        </w:rPr>
        <w:t>yy</w:t>
      </w:r>
      <w:r w:rsidRPr="00821009">
        <w:rPr>
          <w:rFonts w:ascii="Arial" w:eastAsia="Georgia" w:hAnsi="Arial" w:cs="Arial"/>
          <w:spacing w:val="-1"/>
          <w:sz w:val="22"/>
          <w:szCs w:val="22"/>
        </w:rPr>
        <w:t>y</w:t>
      </w:r>
      <w:r w:rsidRPr="00821009">
        <w:rPr>
          <w:rFonts w:ascii="Arial" w:eastAsia="Georgia" w:hAnsi="Arial" w:cs="Arial"/>
          <w:spacing w:val="1"/>
          <w:sz w:val="22"/>
          <w:szCs w:val="22"/>
        </w:rPr>
        <w:t>y</w:t>
      </w:r>
      <w:proofErr w:type="spellEnd"/>
      <w:proofErr w:type="gramEnd"/>
      <w:r w:rsidRPr="00821009">
        <w:rPr>
          <w:rFonts w:ascii="Arial" w:eastAsia="Georgia" w:hAnsi="Arial" w:cs="Arial"/>
          <w:sz w:val="22"/>
          <w:szCs w:val="22"/>
        </w:rPr>
        <w:t>&gt;</w:t>
      </w:r>
    </w:p>
    <w:p w:rsidR="008637A6" w:rsidRPr="00821009" w:rsidRDefault="008637A6" w:rsidP="008637A6">
      <w:pPr>
        <w:ind w:right="7692"/>
        <w:jc w:val="both"/>
        <w:rPr>
          <w:rFonts w:ascii="Arial" w:hAnsi="Arial" w:cs="Arial"/>
          <w:sz w:val="22"/>
          <w:szCs w:val="22"/>
        </w:rPr>
      </w:pPr>
    </w:p>
    <w:p w:rsidR="00D839BE" w:rsidRPr="00821009" w:rsidRDefault="008665A1" w:rsidP="008637A6">
      <w:pPr>
        <w:ind w:right="7692"/>
        <w:jc w:val="both"/>
        <w:rPr>
          <w:rFonts w:ascii="Arial" w:eastAsia="Georgia" w:hAnsi="Arial" w:cs="Arial"/>
          <w:sz w:val="22"/>
          <w:szCs w:val="22"/>
        </w:rPr>
      </w:pPr>
      <w:r w:rsidRPr="00821009">
        <w:rPr>
          <w:rFonts w:ascii="Arial" w:eastAsia="Georgia" w:hAnsi="Arial" w:cs="Arial"/>
          <w:b/>
          <w:spacing w:val="1"/>
          <w:sz w:val="22"/>
          <w:szCs w:val="22"/>
        </w:rPr>
        <w:t>&lt;</w:t>
      </w:r>
      <w:r w:rsidRPr="00821009">
        <w:rPr>
          <w:rFonts w:ascii="Arial" w:eastAsia="Georgia" w:hAnsi="Arial" w:cs="Arial"/>
          <w:b/>
          <w:sz w:val="22"/>
          <w:szCs w:val="22"/>
        </w:rPr>
        <w:t>NAME</w:t>
      </w:r>
      <w:r w:rsidRPr="00821009">
        <w:rPr>
          <w:rFonts w:ascii="Arial" w:eastAsia="Georgia" w:hAnsi="Arial" w:cs="Arial"/>
          <w:b/>
          <w:spacing w:val="1"/>
          <w:sz w:val="22"/>
          <w:szCs w:val="22"/>
        </w:rPr>
        <w:t xml:space="preserve"> </w:t>
      </w:r>
      <w:r w:rsidRPr="00821009">
        <w:rPr>
          <w:rFonts w:ascii="Arial" w:eastAsia="Georgia" w:hAnsi="Arial" w:cs="Arial"/>
          <w:b/>
          <w:sz w:val="22"/>
          <w:szCs w:val="22"/>
        </w:rPr>
        <w:t xml:space="preserve">OF </w:t>
      </w:r>
      <w:r w:rsidRPr="00821009">
        <w:rPr>
          <w:rFonts w:ascii="Arial" w:eastAsia="Georgia" w:hAnsi="Arial" w:cs="Arial"/>
          <w:b/>
          <w:spacing w:val="2"/>
          <w:sz w:val="22"/>
          <w:szCs w:val="22"/>
        </w:rPr>
        <w:t>P</w:t>
      </w:r>
      <w:r w:rsidRPr="00821009">
        <w:rPr>
          <w:rFonts w:ascii="Arial" w:eastAsia="Georgia" w:hAnsi="Arial" w:cs="Arial"/>
          <w:b/>
          <w:spacing w:val="-2"/>
          <w:sz w:val="22"/>
          <w:szCs w:val="22"/>
        </w:rPr>
        <w:t>I</w:t>
      </w:r>
      <w:r w:rsidRPr="00821009">
        <w:rPr>
          <w:rFonts w:ascii="Arial" w:eastAsia="Georgia" w:hAnsi="Arial" w:cs="Arial"/>
          <w:b/>
          <w:sz w:val="22"/>
          <w:szCs w:val="22"/>
        </w:rPr>
        <w:t>&gt;</w:t>
      </w:r>
    </w:p>
    <w:p w:rsidR="00D839BE" w:rsidRPr="00821009" w:rsidRDefault="008665A1" w:rsidP="008637A6">
      <w:pPr>
        <w:spacing w:before="38"/>
        <w:ind w:right="7326"/>
        <w:jc w:val="both"/>
        <w:rPr>
          <w:rFonts w:ascii="Arial" w:eastAsia="Georgia" w:hAnsi="Arial" w:cs="Arial"/>
          <w:sz w:val="22"/>
          <w:szCs w:val="22"/>
        </w:rPr>
      </w:pPr>
      <w:r w:rsidRPr="00821009">
        <w:rPr>
          <w:rFonts w:ascii="Arial" w:eastAsia="Georgia" w:hAnsi="Arial" w:cs="Arial"/>
          <w:spacing w:val="2"/>
          <w:sz w:val="22"/>
          <w:szCs w:val="22"/>
        </w:rPr>
        <w:t>Pr</w:t>
      </w:r>
      <w:r w:rsidRPr="00821009">
        <w:rPr>
          <w:rFonts w:ascii="Arial" w:eastAsia="Georgia" w:hAnsi="Arial" w:cs="Arial"/>
          <w:sz w:val="22"/>
          <w:szCs w:val="22"/>
        </w:rPr>
        <w:t>i</w:t>
      </w:r>
      <w:r w:rsidRPr="00821009">
        <w:rPr>
          <w:rFonts w:ascii="Arial" w:eastAsia="Georgia" w:hAnsi="Arial" w:cs="Arial"/>
          <w:spacing w:val="-2"/>
          <w:sz w:val="22"/>
          <w:szCs w:val="22"/>
        </w:rPr>
        <w:t>n</w:t>
      </w:r>
      <w:r w:rsidRPr="00821009">
        <w:rPr>
          <w:rFonts w:ascii="Arial" w:eastAsia="Georgia" w:hAnsi="Arial" w:cs="Arial"/>
          <w:sz w:val="22"/>
          <w:szCs w:val="22"/>
        </w:rPr>
        <w:t>ci</w:t>
      </w:r>
      <w:r w:rsidRPr="00821009">
        <w:rPr>
          <w:rFonts w:ascii="Arial" w:eastAsia="Georgia" w:hAnsi="Arial" w:cs="Arial"/>
          <w:spacing w:val="-2"/>
          <w:sz w:val="22"/>
          <w:szCs w:val="22"/>
        </w:rPr>
        <w:t>p</w:t>
      </w:r>
      <w:r w:rsidRPr="00821009">
        <w:rPr>
          <w:rFonts w:ascii="Arial" w:eastAsia="Georgia" w:hAnsi="Arial" w:cs="Arial"/>
          <w:spacing w:val="1"/>
          <w:sz w:val="22"/>
          <w:szCs w:val="22"/>
        </w:rPr>
        <w:t>a</w:t>
      </w:r>
      <w:r w:rsidRPr="00821009">
        <w:rPr>
          <w:rFonts w:ascii="Arial" w:eastAsia="Georgia" w:hAnsi="Arial" w:cs="Arial"/>
          <w:sz w:val="22"/>
          <w:szCs w:val="22"/>
        </w:rPr>
        <w:t xml:space="preserve">l </w:t>
      </w:r>
      <w:r w:rsidRPr="00821009">
        <w:rPr>
          <w:rFonts w:ascii="Arial" w:eastAsia="Georgia" w:hAnsi="Arial" w:cs="Arial"/>
          <w:spacing w:val="-2"/>
          <w:sz w:val="22"/>
          <w:szCs w:val="22"/>
        </w:rPr>
        <w:t>In</w:t>
      </w:r>
      <w:r w:rsidRPr="00821009">
        <w:rPr>
          <w:rFonts w:ascii="Arial" w:eastAsia="Georgia" w:hAnsi="Arial" w:cs="Arial"/>
          <w:spacing w:val="-1"/>
          <w:sz w:val="22"/>
          <w:szCs w:val="22"/>
        </w:rPr>
        <w:t>v</w:t>
      </w:r>
      <w:r w:rsidRPr="00821009">
        <w:rPr>
          <w:rFonts w:ascii="Arial" w:eastAsia="Georgia" w:hAnsi="Arial" w:cs="Arial"/>
          <w:spacing w:val="1"/>
          <w:sz w:val="22"/>
          <w:szCs w:val="22"/>
        </w:rPr>
        <w:t>es</w:t>
      </w:r>
      <w:r w:rsidRPr="00821009">
        <w:rPr>
          <w:rFonts w:ascii="Arial" w:eastAsia="Georgia" w:hAnsi="Arial" w:cs="Arial"/>
          <w:sz w:val="22"/>
          <w:szCs w:val="22"/>
        </w:rPr>
        <w:t>tig</w:t>
      </w:r>
      <w:r w:rsidRPr="00821009">
        <w:rPr>
          <w:rFonts w:ascii="Arial" w:eastAsia="Georgia" w:hAnsi="Arial" w:cs="Arial"/>
          <w:spacing w:val="1"/>
          <w:sz w:val="22"/>
          <w:szCs w:val="22"/>
        </w:rPr>
        <w:t>a</w:t>
      </w:r>
      <w:r w:rsidRPr="00821009">
        <w:rPr>
          <w:rFonts w:ascii="Arial" w:eastAsia="Georgia" w:hAnsi="Arial" w:cs="Arial"/>
          <w:sz w:val="22"/>
          <w:szCs w:val="22"/>
        </w:rPr>
        <w:t>t</w:t>
      </w:r>
      <w:r w:rsidRPr="00821009">
        <w:rPr>
          <w:rFonts w:ascii="Arial" w:eastAsia="Georgia" w:hAnsi="Arial" w:cs="Arial"/>
          <w:spacing w:val="1"/>
          <w:sz w:val="22"/>
          <w:szCs w:val="22"/>
        </w:rPr>
        <w:t>o</w:t>
      </w:r>
      <w:r w:rsidRPr="00821009">
        <w:rPr>
          <w:rFonts w:ascii="Arial" w:eastAsia="Georgia" w:hAnsi="Arial" w:cs="Arial"/>
          <w:sz w:val="22"/>
          <w:szCs w:val="22"/>
        </w:rPr>
        <w:t>r</w:t>
      </w:r>
    </w:p>
    <w:p w:rsidR="00D839BE" w:rsidRPr="00821009" w:rsidRDefault="008665A1" w:rsidP="008637A6">
      <w:pPr>
        <w:spacing w:before="38"/>
        <w:ind w:right="7027"/>
        <w:jc w:val="both"/>
        <w:rPr>
          <w:rFonts w:ascii="Arial" w:eastAsia="Georgia" w:hAnsi="Arial" w:cs="Arial"/>
          <w:sz w:val="22"/>
          <w:szCs w:val="22"/>
        </w:rPr>
      </w:pPr>
      <w:r w:rsidRPr="00821009">
        <w:rPr>
          <w:rFonts w:ascii="Arial" w:eastAsia="Georgia" w:hAnsi="Arial" w:cs="Arial"/>
          <w:spacing w:val="-2"/>
          <w:sz w:val="22"/>
          <w:szCs w:val="22"/>
        </w:rPr>
        <w:t>&lt;In</w:t>
      </w:r>
      <w:r w:rsidRPr="00821009">
        <w:rPr>
          <w:rFonts w:ascii="Arial" w:eastAsia="Georgia" w:hAnsi="Arial" w:cs="Arial"/>
          <w:spacing w:val="1"/>
          <w:sz w:val="22"/>
          <w:szCs w:val="22"/>
        </w:rPr>
        <w:t>s</w:t>
      </w:r>
      <w:r w:rsidRPr="00821009">
        <w:rPr>
          <w:rFonts w:ascii="Arial" w:eastAsia="Georgia" w:hAnsi="Arial" w:cs="Arial"/>
          <w:sz w:val="22"/>
          <w:szCs w:val="22"/>
        </w:rPr>
        <w:t>tit</w:t>
      </w:r>
      <w:r w:rsidRPr="00821009">
        <w:rPr>
          <w:rFonts w:ascii="Arial" w:eastAsia="Georgia" w:hAnsi="Arial" w:cs="Arial"/>
          <w:spacing w:val="1"/>
          <w:sz w:val="22"/>
          <w:szCs w:val="22"/>
        </w:rPr>
        <w:t>u</w:t>
      </w:r>
      <w:r w:rsidRPr="00821009">
        <w:rPr>
          <w:rFonts w:ascii="Arial" w:eastAsia="Georgia" w:hAnsi="Arial" w:cs="Arial"/>
          <w:sz w:val="22"/>
          <w:szCs w:val="22"/>
        </w:rPr>
        <w:t>ti</w:t>
      </w:r>
      <w:r w:rsidRPr="00821009">
        <w:rPr>
          <w:rFonts w:ascii="Arial" w:eastAsia="Georgia" w:hAnsi="Arial" w:cs="Arial"/>
          <w:spacing w:val="1"/>
          <w:sz w:val="22"/>
          <w:szCs w:val="22"/>
        </w:rPr>
        <w:t>o</w:t>
      </w:r>
      <w:r w:rsidRPr="00821009">
        <w:rPr>
          <w:rFonts w:ascii="Arial" w:eastAsia="Georgia" w:hAnsi="Arial" w:cs="Arial"/>
          <w:spacing w:val="-2"/>
          <w:sz w:val="22"/>
          <w:szCs w:val="22"/>
        </w:rPr>
        <w:t>n</w:t>
      </w:r>
      <w:r w:rsidRPr="00821009">
        <w:rPr>
          <w:rFonts w:ascii="Arial" w:eastAsia="Georgia" w:hAnsi="Arial" w:cs="Arial"/>
          <w:spacing w:val="1"/>
          <w:sz w:val="22"/>
          <w:szCs w:val="22"/>
        </w:rPr>
        <w:t>/</w:t>
      </w:r>
      <w:r w:rsidRPr="00821009">
        <w:rPr>
          <w:rFonts w:ascii="Arial" w:eastAsia="Georgia" w:hAnsi="Arial" w:cs="Arial"/>
          <w:sz w:val="22"/>
          <w:szCs w:val="22"/>
        </w:rPr>
        <w:t>A</w:t>
      </w:r>
      <w:r w:rsidRPr="00821009">
        <w:rPr>
          <w:rFonts w:ascii="Arial" w:eastAsia="Georgia" w:hAnsi="Arial" w:cs="Arial"/>
          <w:spacing w:val="1"/>
          <w:sz w:val="22"/>
          <w:szCs w:val="22"/>
        </w:rPr>
        <w:t>f</w:t>
      </w:r>
      <w:r w:rsidRPr="00821009">
        <w:rPr>
          <w:rFonts w:ascii="Arial" w:eastAsia="Georgia" w:hAnsi="Arial" w:cs="Arial"/>
          <w:sz w:val="22"/>
          <w:szCs w:val="22"/>
        </w:rPr>
        <w:t>fi</w:t>
      </w:r>
      <w:r w:rsidRPr="00821009">
        <w:rPr>
          <w:rFonts w:ascii="Arial" w:eastAsia="Georgia" w:hAnsi="Arial" w:cs="Arial"/>
          <w:spacing w:val="1"/>
          <w:sz w:val="22"/>
          <w:szCs w:val="22"/>
        </w:rPr>
        <w:t>l</w:t>
      </w:r>
      <w:r w:rsidRPr="00821009">
        <w:rPr>
          <w:rFonts w:ascii="Arial" w:eastAsia="Georgia" w:hAnsi="Arial" w:cs="Arial"/>
          <w:sz w:val="22"/>
          <w:szCs w:val="22"/>
        </w:rPr>
        <w:t>iati</w:t>
      </w:r>
      <w:r w:rsidRPr="00821009">
        <w:rPr>
          <w:rFonts w:ascii="Arial" w:eastAsia="Georgia" w:hAnsi="Arial" w:cs="Arial"/>
          <w:spacing w:val="1"/>
          <w:sz w:val="22"/>
          <w:szCs w:val="22"/>
        </w:rPr>
        <w:t>o</w:t>
      </w:r>
      <w:r w:rsidRPr="00821009">
        <w:rPr>
          <w:rFonts w:ascii="Arial" w:eastAsia="Georgia" w:hAnsi="Arial" w:cs="Arial"/>
          <w:spacing w:val="-2"/>
          <w:sz w:val="22"/>
          <w:szCs w:val="22"/>
        </w:rPr>
        <w:t>n</w:t>
      </w:r>
      <w:r w:rsidRPr="00821009">
        <w:rPr>
          <w:rFonts w:ascii="Arial" w:eastAsia="Georgia" w:hAnsi="Arial" w:cs="Arial"/>
          <w:sz w:val="22"/>
          <w:szCs w:val="22"/>
        </w:rPr>
        <w:t>&gt;</w:t>
      </w:r>
    </w:p>
    <w:p w:rsidR="00D839BE" w:rsidRPr="00821009" w:rsidRDefault="008665A1" w:rsidP="008637A6">
      <w:pPr>
        <w:spacing w:before="78"/>
        <w:ind w:right="8362"/>
        <w:jc w:val="both"/>
        <w:rPr>
          <w:rFonts w:ascii="Arial" w:eastAsia="Georgia" w:hAnsi="Arial" w:cs="Arial"/>
          <w:sz w:val="22"/>
          <w:szCs w:val="22"/>
        </w:rPr>
      </w:pPr>
      <w:r w:rsidRPr="00821009">
        <w:rPr>
          <w:rFonts w:ascii="Arial" w:eastAsia="Georgia" w:hAnsi="Arial" w:cs="Arial"/>
          <w:spacing w:val="-2"/>
          <w:sz w:val="22"/>
          <w:szCs w:val="22"/>
        </w:rPr>
        <w:t>&lt;</w:t>
      </w:r>
      <w:r w:rsidRPr="00821009">
        <w:rPr>
          <w:rFonts w:ascii="Arial" w:eastAsia="Georgia" w:hAnsi="Arial" w:cs="Arial"/>
          <w:sz w:val="22"/>
          <w:szCs w:val="22"/>
        </w:rPr>
        <w:t>A</w:t>
      </w:r>
      <w:r w:rsidRPr="00821009">
        <w:rPr>
          <w:rFonts w:ascii="Arial" w:eastAsia="Georgia" w:hAnsi="Arial" w:cs="Arial"/>
          <w:spacing w:val="2"/>
          <w:sz w:val="22"/>
          <w:szCs w:val="22"/>
        </w:rPr>
        <w:t>d</w:t>
      </w:r>
      <w:r w:rsidRPr="00821009">
        <w:rPr>
          <w:rFonts w:ascii="Arial" w:eastAsia="Georgia" w:hAnsi="Arial" w:cs="Arial"/>
          <w:spacing w:val="1"/>
          <w:sz w:val="22"/>
          <w:szCs w:val="22"/>
        </w:rPr>
        <w:t>d</w:t>
      </w:r>
      <w:r w:rsidRPr="00821009">
        <w:rPr>
          <w:rFonts w:ascii="Arial" w:eastAsia="Georgia" w:hAnsi="Arial" w:cs="Arial"/>
          <w:spacing w:val="2"/>
          <w:sz w:val="22"/>
          <w:szCs w:val="22"/>
        </w:rPr>
        <w:t>r</w:t>
      </w:r>
      <w:r w:rsidRPr="00821009">
        <w:rPr>
          <w:rFonts w:ascii="Arial" w:eastAsia="Georgia" w:hAnsi="Arial" w:cs="Arial"/>
          <w:spacing w:val="-2"/>
          <w:sz w:val="22"/>
          <w:szCs w:val="22"/>
        </w:rPr>
        <w:t>e</w:t>
      </w:r>
      <w:r w:rsidRPr="00821009">
        <w:rPr>
          <w:rFonts w:ascii="Arial" w:eastAsia="Georgia" w:hAnsi="Arial" w:cs="Arial"/>
          <w:spacing w:val="1"/>
          <w:sz w:val="22"/>
          <w:szCs w:val="22"/>
        </w:rPr>
        <w:t>ss</w:t>
      </w:r>
      <w:r w:rsidRPr="00821009">
        <w:rPr>
          <w:rFonts w:ascii="Arial" w:eastAsia="Georgia" w:hAnsi="Arial" w:cs="Arial"/>
          <w:sz w:val="22"/>
          <w:szCs w:val="22"/>
        </w:rPr>
        <w:t>&gt;</w:t>
      </w:r>
    </w:p>
    <w:p w:rsidR="00D839BE" w:rsidRPr="00821009" w:rsidRDefault="00D839BE" w:rsidP="008637A6">
      <w:pPr>
        <w:spacing w:before="18"/>
        <w:rPr>
          <w:rFonts w:ascii="Arial" w:hAnsi="Arial" w:cs="Arial"/>
          <w:sz w:val="22"/>
          <w:szCs w:val="22"/>
        </w:rPr>
      </w:pPr>
    </w:p>
    <w:p w:rsidR="005A7869" w:rsidRPr="00821009" w:rsidRDefault="005A7869" w:rsidP="005A7869">
      <w:pPr>
        <w:snapToGrid w:val="0"/>
        <w:rPr>
          <w:rFonts w:ascii="Arial" w:hAnsi="Arial" w:cs="Arial"/>
          <w:b/>
          <w:sz w:val="22"/>
          <w:szCs w:val="22"/>
        </w:rPr>
      </w:pPr>
      <w:r w:rsidRPr="00821009">
        <w:rPr>
          <w:rFonts w:ascii="Arial" w:hAnsi="Arial" w:cs="Arial"/>
          <w:b/>
          <w:sz w:val="22"/>
          <w:szCs w:val="22"/>
        </w:rPr>
        <w:t>Re: &lt;MMMC-RERC Code&gt; &lt;Study Protocol Code&gt; &lt;Study Protocol Title&gt;</w:t>
      </w:r>
    </w:p>
    <w:p w:rsidR="005A7869" w:rsidRPr="00821009" w:rsidRDefault="005A7869" w:rsidP="005A7869">
      <w:pPr>
        <w:ind w:right="3778"/>
        <w:jc w:val="both"/>
        <w:rPr>
          <w:rFonts w:ascii="Arial" w:eastAsia="Georgia" w:hAnsi="Arial" w:cs="Arial"/>
          <w:sz w:val="22"/>
          <w:szCs w:val="22"/>
        </w:rPr>
      </w:pPr>
    </w:p>
    <w:p w:rsidR="005A7869" w:rsidRPr="00821009" w:rsidRDefault="005A7869" w:rsidP="005A7869">
      <w:pPr>
        <w:ind w:right="3778"/>
        <w:jc w:val="both"/>
        <w:rPr>
          <w:rFonts w:ascii="Arial" w:hAnsi="Arial" w:cs="Arial"/>
          <w:b/>
          <w:sz w:val="22"/>
          <w:szCs w:val="22"/>
        </w:rPr>
      </w:pPr>
      <w:r w:rsidRPr="00821009">
        <w:rPr>
          <w:rFonts w:ascii="Arial" w:hAnsi="Arial" w:cs="Arial"/>
          <w:sz w:val="22"/>
          <w:szCs w:val="22"/>
        </w:rPr>
        <w:t xml:space="preserve">Dear </w:t>
      </w:r>
      <w:r w:rsidRPr="00821009">
        <w:rPr>
          <w:rFonts w:ascii="Arial" w:hAnsi="Arial" w:cs="Arial"/>
          <w:b/>
          <w:sz w:val="22"/>
          <w:szCs w:val="22"/>
        </w:rPr>
        <w:t>&lt;TITLE OF PI&gt; &lt;SURNAME&gt;,</w:t>
      </w:r>
    </w:p>
    <w:p w:rsidR="00D839BE" w:rsidRPr="00821009" w:rsidRDefault="00D839BE">
      <w:pPr>
        <w:spacing w:before="14" w:line="260" w:lineRule="exact"/>
        <w:rPr>
          <w:rFonts w:ascii="Arial" w:hAnsi="Arial" w:cs="Arial"/>
          <w:sz w:val="22"/>
          <w:szCs w:val="22"/>
        </w:rPr>
      </w:pPr>
    </w:p>
    <w:p w:rsidR="00D839BE" w:rsidRPr="00821009" w:rsidRDefault="008665A1" w:rsidP="008637A6">
      <w:pPr>
        <w:spacing w:line="276" w:lineRule="auto"/>
        <w:ind w:right="401"/>
        <w:jc w:val="both"/>
        <w:rPr>
          <w:rFonts w:ascii="Arial" w:eastAsia="Georgia" w:hAnsi="Arial" w:cs="Arial"/>
          <w:sz w:val="22"/>
          <w:szCs w:val="22"/>
        </w:rPr>
      </w:pPr>
      <w:r w:rsidRPr="00821009">
        <w:rPr>
          <w:rFonts w:ascii="Arial" w:eastAsia="Georgia" w:hAnsi="Arial" w:cs="Arial"/>
          <w:spacing w:val="1"/>
          <w:sz w:val="22"/>
          <w:szCs w:val="22"/>
        </w:rPr>
        <w:t>W</w:t>
      </w:r>
      <w:r w:rsidRPr="00821009">
        <w:rPr>
          <w:rFonts w:ascii="Arial" w:eastAsia="Georgia" w:hAnsi="Arial" w:cs="Arial"/>
          <w:sz w:val="22"/>
          <w:szCs w:val="22"/>
        </w:rPr>
        <w:t>e</w:t>
      </w:r>
      <w:r w:rsidRPr="00821009">
        <w:rPr>
          <w:rFonts w:ascii="Arial" w:eastAsia="Georgia" w:hAnsi="Arial" w:cs="Arial"/>
          <w:spacing w:val="7"/>
          <w:sz w:val="22"/>
          <w:szCs w:val="22"/>
        </w:rPr>
        <w:t xml:space="preserve"> </w:t>
      </w:r>
      <w:r w:rsidRPr="00821009">
        <w:rPr>
          <w:rFonts w:ascii="Arial" w:eastAsia="Georgia" w:hAnsi="Arial" w:cs="Arial"/>
          <w:spacing w:val="1"/>
          <w:sz w:val="22"/>
          <w:szCs w:val="22"/>
        </w:rPr>
        <w:t>w</w:t>
      </w:r>
      <w:r w:rsidRPr="00821009">
        <w:rPr>
          <w:rFonts w:ascii="Arial" w:eastAsia="Georgia" w:hAnsi="Arial" w:cs="Arial"/>
          <w:sz w:val="22"/>
          <w:szCs w:val="22"/>
        </w:rPr>
        <w:t>ish</w:t>
      </w:r>
      <w:r w:rsidRPr="00821009">
        <w:rPr>
          <w:rFonts w:ascii="Arial" w:eastAsia="Georgia" w:hAnsi="Arial" w:cs="Arial"/>
          <w:spacing w:val="6"/>
          <w:sz w:val="22"/>
          <w:szCs w:val="22"/>
        </w:rPr>
        <w:t xml:space="preserve"> </w:t>
      </w:r>
      <w:r w:rsidRPr="00821009">
        <w:rPr>
          <w:rFonts w:ascii="Arial" w:eastAsia="Georgia" w:hAnsi="Arial" w:cs="Arial"/>
          <w:sz w:val="22"/>
          <w:szCs w:val="22"/>
        </w:rPr>
        <w:t>to</w:t>
      </w:r>
      <w:r w:rsidRPr="00821009">
        <w:rPr>
          <w:rFonts w:ascii="Arial" w:eastAsia="Georgia" w:hAnsi="Arial" w:cs="Arial"/>
          <w:spacing w:val="7"/>
          <w:sz w:val="22"/>
          <w:szCs w:val="22"/>
        </w:rPr>
        <w:t xml:space="preserve"> </w:t>
      </w:r>
      <w:r w:rsidRPr="00821009">
        <w:rPr>
          <w:rFonts w:ascii="Arial" w:eastAsia="Georgia" w:hAnsi="Arial" w:cs="Arial"/>
          <w:sz w:val="22"/>
          <w:szCs w:val="22"/>
        </w:rPr>
        <w:t>i</w:t>
      </w:r>
      <w:r w:rsidRPr="00821009">
        <w:rPr>
          <w:rFonts w:ascii="Arial" w:eastAsia="Georgia" w:hAnsi="Arial" w:cs="Arial"/>
          <w:spacing w:val="-2"/>
          <w:sz w:val="22"/>
          <w:szCs w:val="22"/>
        </w:rPr>
        <w:t>n</w:t>
      </w:r>
      <w:r w:rsidRPr="00821009">
        <w:rPr>
          <w:rFonts w:ascii="Arial" w:eastAsia="Georgia" w:hAnsi="Arial" w:cs="Arial"/>
          <w:sz w:val="22"/>
          <w:szCs w:val="22"/>
        </w:rPr>
        <w:t>f</w:t>
      </w:r>
      <w:r w:rsidRPr="00821009">
        <w:rPr>
          <w:rFonts w:ascii="Arial" w:eastAsia="Georgia" w:hAnsi="Arial" w:cs="Arial"/>
          <w:spacing w:val="2"/>
          <w:sz w:val="22"/>
          <w:szCs w:val="22"/>
        </w:rPr>
        <w:t>or</w:t>
      </w:r>
      <w:r w:rsidRPr="00821009">
        <w:rPr>
          <w:rFonts w:ascii="Arial" w:eastAsia="Georgia" w:hAnsi="Arial" w:cs="Arial"/>
          <w:sz w:val="22"/>
          <w:szCs w:val="22"/>
        </w:rPr>
        <w:t>m</w:t>
      </w:r>
      <w:r w:rsidRPr="00821009">
        <w:rPr>
          <w:rFonts w:ascii="Arial" w:eastAsia="Georgia" w:hAnsi="Arial" w:cs="Arial"/>
          <w:spacing w:val="4"/>
          <w:sz w:val="22"/>
          <w:szCs w:val="22"/>
        </w:rPr>
        <w:t xml:space="preserve"> </w:t>
      </w:r>
      <w:r w:rsidRPr="00821009">
        <w:rPr>
          <w:rFonts w:ascii="Arial" w:eastAsia="Georgia" w:hAnsi="Arial" w:cs="Arial"/>
          <w:sz w:val="22"/>
          <w:szCs w:val="22"/>
        </w:rPr>
        <w:t>y</w:t>
      </w:r>
      <w:r w:rsidRPr="00821009">
        <w:rPr>
          <w:rFonts w:ascii="Arial" w:eastAsia="Georgia" w:hAnsi="Arial" w:cs="Arial"/>
          <w:spacing w:val="1"/>
          <w:sz w:val="22"/>
          <w:szCs w:val="22"/>
        </w:rPr>
        <w:t>o</w:t>
      </w:r>
      <w:r w:rsidRPr="00821009">
        <w:rPr>
          <w:rFonts w:ascii="Arial" w:eastAsia="Georgia" w:hAnsi="Arial" w:cs="Arial"/>
          <w:sz w:val="22"/>
          <w:szCs w:val="22"/>
        </w:rPr>
        <w:t>u</w:t>
      </w:r>
      <w:r w:rsidRPr="00821009">
        <w:rPr>
          <w:rFonts w:ascii="Arial" w:eastAsia="Georgia" w:hAnsi="Arial" w:cs="Arial"/>
          <w:spacing w:val="7"/>
          <w:sz w:val="22"/>
          <w:szCs w:val="22"/>
        </w:rPr>
        <w:t xml:space="preserve"> </w:t>
      </w:r>
      <w:r w:rsidRPr="00821009">
        <w:rPr>
          <w:rFonts w:ascii="Arial" w:eastAsia="Georgia" w:hAnsi="Arial" w:cs="Arial"/>
          <w:sz w:val="22"/>
          <w:szCs w:val="22"/>
        </w:rPr>
        <w:t>th</w:t>
      </w:r>
      <w:r w:rsidRPr="00821009">
        <w:rPr>
          <w:rFonts w:ascii="Arial" w:eastAsia="Georgia" w:hAnsi="Arial" w:cs="Arial"/>
          <w:spacing w:val="1"/>
          <w:sz w:val="22"/>
          <w:szCs w:val="22"/>
        </w:rPr>
        <w:t>a</w:t>
      </w:r>
      <w:r w:rsidRPr="00821009">
        <w:rPr>
          <w:rFonts w:ascii="Arial" w:eastAsia="Georgia" w:hAnsi="Arial" w:cs="Arial"/>
          <w:sz w:val="22"/>
          <w:szCs w:val="22"/>
        </w:rPr>
        <w:t>t</w:t>
      </w:r>
      <w:r w:rsidRPr="00821009">
        <w:rPr>
          <w:rFonts w:ascii="Arial" w:eastAsia="Georgia" w:hAnsi="Arial" w:cs="Arial"/>
          <w:spacing w:val="6"/>
          <w:sz w:val="22"/>
          <w:szCs w:val="22"/>
        </w:rPr>
        <w:t xml:space="preserve"> </w:t>
      </w:r>
      <w:r w:rsidRPr="00821009">
        <w:rPr>
          <w:rFonts w:ascii="Arial" w:eastAsia="Georgia" w:hAnsi="Arial" w:cs="Arial"/>
          <w:sz w:val="22"/>
          <w:szCs w:val="22"/>
        </w:rPr>
        <w:t>the</w:t>
      </w:r>
      <w:r w:rsidRPr="00821009">
        <w:rPr>
          <w:rFonts w:ascii="Arial" w:eastAsia="Georgia" w:hAnsi="Arial" w:cs="Arial"/>
          <w:spacing w:val="12"/>
          <w:sz w:val="22"/>
          <w:szCs w:val="22"/>
        </w:rPr>
        <w:t xml:space="preserve"> </w:t>
      </w:r>
      <w:r w:rsidRPr="00821009">
        <w:rPr>
          <w:rFonts w:ascii="Arial" w:eastAsia="Georgia" w:hAnsi="Arial" w:cs="Arial"/>
          <w:b/>
          <w:spacing w:val="-1"/>
          <w:sz w:val="22"/>
          <w:szCs w:val="22"/>
        </w:rPr>
        <w:t>M</w:t>
      </w:r>
      <w:r w:rsidRPr="00821009">
        <w:rPr>
          <w:rFonts w:ascii="Arial" w:eastAsia="Georgia" w:hAnsi="Arial" w:cs="Arial"/>
          <w:b/>
          <w:spacing w:val="1"/>
          <w:sz w:val="22"/>
          <w:szCs w:val="22"/>
        </w:rPr>
        <w:t>ar</w:t>
      </w:r>
      <w:r w:rsidRPr="00821009">
        <w:rPr>
          <w:rFonts w:ascii="Arial" w:eastAsia="Georgia" w:hAnsi="Arial" w:cs="Arial"/>
          <w:b/>
          <w:sz w:val="22"/>
          <w:szCs w:val="22"/>
        </w:rPr>
        <w:t xml:space="preserve">y </w:t>
      </w:r>
      <w:proofErr w:type="spellStart"/>
      <w:r w:rsidRPr="00821009">
        <w:rPr>
          <w:rFonts w:ascii="Arial" w:eastAsia="Georgia" w:hAnsi="Arial" w:cs="Arial"/>
          <w:b/>
          <w:spacing w:val="-1"/>
          <w:sz w:val="22"/>
          <w:szCs w:val="22"/>
        </w:rPr>
        <w:t>M</w:t>
      </w:r>
      <w:r w:rsidRPr="00821009">
        <w:rPr>
          <w:rFonts w:ascii="Arial" w:eastAsia="Georgia" w:hAnsi="Arial" w:cs="Arial"/>
          <w:b/>
          <w:spacing w:val="-2"/>
          <w:sz w:val="22"/>
          <w:szCs w:val="22"/>
        </w:rPr>
        <w:t>e</w:t>
      </w:r>
      <w:r w:rsidRPr="00821009">
        <w:rPr>
          <w:rFonts w:ascii="Arial" w:eastAsia="Georgia" w:hAnsi="Arial" w:cs="Arial"/>
          <w:b/>
          <w:spacing w:val="2"/>
          <w:sz w:val="22"/>
          <w:szCs w:val="22"/>
        </w:rPr>
        <w:t>d</w:t>
      </w:r>
      <w:r w:rsidRPr="00821009">
        <w:rPr>
          <w:rFonts w:ascii="Arial" w:eastAsia="Georgia" w:hAnsi="Arial" w:cs="Arial"/>
          <w:b/>
          <w:spacing w:val="-2"/>
          <w:sz w:val="22"/>
          <w:szCs w:val="22"/>
        </w:rPr>
        <w:t>i</w:t>
      </w:r>
      <w:r w:rsidRPr="00821009">
        <w:rPr>
          <w:rFonts w:ascii="Arial" w:eastAsia="Georgia" w:hAnsi="Arial" w:cs="Arial"/>
          <w:b/>
          <w:spacing w:val="1"/>
          <w:sz w:val="22"/>
          <w:szCs w:val="22"/>
        </w:rPr>
        <w:t>a</w:t>
      </w:r>
      <w:r w:rsidRPr="00821009">
        <w:rPr>
          <w:rFonts w:ascii="Arial" w:eastAsia="Georgia" w:hAnsi="Arial" w:cs="Arial"/>
          <w:b/>
          <w:sz w:val="22"/>
          <w:szCs w:val="22"/>
        </w:rPr>
        <w:t>t</w:t>
      </w:r>
      <w:r w:rsidRPr="00821009">
        <w:rPr>
          <w:rFonts w:ascii="Arial" w:eastAsia="Georgia" w:hAnsi="Arial" w:cs="Arial"/>
          <w:b/>
          <w:spacing w:val="2"/>
          <w:sz w:val="22"/>
          <w:szCs w:val="22"/>
        </w:rPr>
        <w:t>r</w:t>
      </w:r>
      <w:r w:rsidRPr="00821009">
        <w:rPr>
          <w:rFonts w:ascii="Arial" w:eastAsia="Georgia" w:hAnsi="Arial" w:cs="Arial"/>
          <w:b/>
          <w:spacing w:val="-2"/>
          <w:sz w:val="22"/>
          <w:szCs w:val="22"/>
        </w:rPr>
        <w:t>i</w:t>
      </w:r>
      <w:r w:rsidRPr="00821009">
        <w:rPr>
          <w:rFonts w:ascii="Arial" w:eastAsia="Georgia" w:hAnsi="Arial" w:cs="Arial"/>
          <w:b/>
          <w:sz w:val="22"/>
          <w:szCs w:val="22"/>
        </w:rPr>
        <w:t>x</w:t>
      </w:r>
      <w:proofErr w:type="spellEnd"/>
      <w:r w:rsidRPr="00821009">
        <w:rPr>
          <w:rFonts w:ascii="Arial" w:eastAsia="Georgia" w:hAnsi="Arial" w:cs="Arial"/>
          <w:b/>
          <w:spacing w:val="6"/>
          <w:sz w:val="22"/>
          <w:szCs w:val="22"/>
        </w:rPr>
        <w:t xml:space="preserve"> </w:t>
      </w:r>
      <w:r w:rsidRPr="00821009">
        <w:rPr>
          <w:rFonts w:ascii="Arial" w:eastAsia="Georgia" w:hAnsi="Arial" w:cs="Arial"/>
          <w:b/>
          <w:spacing w:val="-1"/>
          <w:sz w:val="22"/>
          <w:szCs w:val="22"/>
        </w:rPr>
        <w:t>M</w:t>
      </w:r>
      <w:r w:rsidRPr="00821009">
        <w:rPr>
          <w:rFonts w:ascii="Arial" w:eastAsia="Georgia" w:hAnsi="Arial" w:cs="Arial"/>
          <w:b/>
          <w:spacing w:val="2"/>
          <w:sz w:val="22"/>
          <w:szCs w:val="22"/>
        </w:rPr>
        <w:t>e</w:t>
      </w:r>
      <w:r w:rsidRPr="00821009">
        <w:rPr>
          <w:rFonts w:ascii="Arial" w:eastAsia="Georgia" w:hAnsi="Arial" w:cs="Arial"/>
          <w:b/>
          <w:spacing w:val="-2"/>
          <w:sz w:val="22"/>
          <w:szCs w:val="22"/>
        </w:rPr>
        <w:t>di</w:t>
      </w:r>
      <w:r w:rsidRPr="00821009">
        <w:rPr>
          <w:rFonts w:ascii="Arial" w:eastAsia="Georgia" w:hAnsi="Arial" w:cs="Arial"/>
          <w:b/>
          <w:spacing w:val="-1"/>
          <w:sz w:val="22"/>
          <w:szCs w:val="22"/>
        </w:rPr>
        <w:t>c</w:t>
      </w:r>
      <w:r w:rsidRPr="00821009">
        <w:rPr>
          <w:rFonts w:ascii="Arial" w:eastAsia="Georgia" w:hAnsi="Arial" w:cs="Arial"/>
          <w:b/>
          <w:spacing w:val="1"/>
          <w:sz w:val="22"/>
          <w:szCs w:val="22"/>
        </w:rPr>
        <w:t>a</w:t>
      </w:r>
      <w:r w:rsidRPr="00821009">
        <w:rPr>
          <w:rFonts w:ascii="Arial" w:eastAsia="Georgia" w:hAnsi="Arial" w:cs="Arial"/>
          <w:b/>
          <w:sz w:val="22"/>
          <w:szCs w:val="22"/>
        </w:rPr>
        <w:t>l</w:t>
      </w:r>
      <w:r w:rsidRPr="00821009">
        <w:rPr>
          <w:rFonts w:ascii="Arial" w:eastAsia="Georgia" w:hAnsi="Arial" w:cs="Arial"/>
          <w:b/>
          <w:spacing w:val="8"/>
          <w:sz w:val="22"/>
          <w:szCs w:val="22"/>
        </w:rPr>
        <w:t xml:space="preserve"> </w:t>
      </w:r>
      <w:r w:rsidRPr="00821009">
        <w:rPr>
          <w:rFonts w:ascii="Arial" w:eastAsia="Georgia" w:hAnsi="Arial" w:cs="Arial"/>
          <w:b/>
          <w:spacing w:val="2"/>
          <w:sz w:val="22"/>
          <w:szCs w:val="22"/>
        </w:rPr>
        <w:t>C</w:t>
      </w:r>
      <w:r w:rsidRPr="00821009">
        <w:rPr>
          <w:rFonts w:ascii="Arial" w:eastAsia="Georgia" w:hAnsi="Arial" w:cs="Arial"/>
          <w:b/>
          <w:spacing w:val="-2"/>
          <w:sz w:val="22"/>
          <w:szCs w:val="22"/>
        </w:rPr>
        <w:t>e</w:t>
      </w:r>
      <w:r w:rsidRPr="00821009">
        <w:rPr>
          <w:rFonts w:ascii="Arial" w:eastAsia="Georgia" w:hAnsi="Arial" w:cs="Arial"/>
          <w:b/>
          <w:sz w:val="22"/>
          <w:szCs w:val="22"/>
        </w:rPr>
        <w:t>n</w:t>
      </w:r>
      <w:r w:rsidRPr="00821009">
        <w:rPr>
          <w:rFonts w:ascii="Arial" w:eastAsia="Georgia" w:hAnsi="Arial" w:cs="Arial"/>
          <w:b/>
          <w:spacing w:val="1"/>
          <w:sz w:val="22"/>
          <w:szCs w:val="22"/>
        </w:rPr>
        <w:t>t</w:t>
      </w:r>
      <w:r w:rsidRPr="00821009">
        <w:rPr>
          <w:rFonts w:ascii="Arial" w:eastAsia="Georgia" w:hAnsi="Arial" w:cs="Arial"/>
          <w:b/>
          <w:spacing w:val="-2"/>
          <w:sz w:val="22"/>
          <w:szCs w:val="22"/>
        </w:rPr>
        <w:t>e</w:t>
      </w:r>
      <w:r w:rsidRPr="00821009">
        <w:rPr>
          <w:rFonts w:ascii="Arial" w:eastAsia="Georgia" w:hAnsi="Arial" w:cs="Arial"/>
          <w:b/>
          <w:spacing w:val="6"/>
          <w:sz w:val="22"/>
          <w:szCs w:val="22"/>
        </w:rPr>
        <w:t>r</w:t>
      </w:r>
      <w:r w:rsidRPr="00821009">
        <w:rPr>
          <w:rFonts w:ascii="Arial" w:eastAsia="Georgia" w:hAnsi="Arial" w:cs="Arial"/>
          <w:b/>
          <w:sz w:val="22"/>
          <w:szCs w:val="22"/>
        </w:rPr>
        <w:t>-</w:t>
      </w:r>
      <w:r w:rsidRPr="00821009">
        <w:rPr>
          <w:rFonts w:ascii="Arial" w:eastAsia="Georgia" w:hAnsi="Arial" w:cs="Arial"/>
          <w:b/>
          <w:spacing w:val="8"/>
          <w:sz w:val="22"/>
          <w:szCs w:val="22"/>
        </w:rPr>
        <w:t xml:space="preserve"> </w:t>
      </w:r>
      <w:r w:rsidRPr="00821009">
        <w:rPr>
          <w:rFonts w:ascii="Arial" w:eastAsia="Georgia" w:hAnsi="Arial" w:cs="Arial"/>
          <w:b/>
          <w:sz w:val="22"/>
          <w:szCs w:val="22"/>
        </w:rPr>
        <w:t>R</w:t>
      </w:r>
      <w:r w:rsidRPr="00821009">
        <w:rPr>
          <w:rFonts w:ascii="Arial" w:eastAsia="Georgia" w:hAnsi="Arial" w:cs="Arial"/>
          <w:b/>
          <w:spacing w:val="-2"/>
          <w:sz w:val="22"/>
          <w:szCs w:val="22"/>
        </w:rPr>
        <w:t>e</w:t>
      </w:r>
      <w:r w:rsidRPr="00821009">
        <w:rPr>
          <w:rFonts w:ascii="Arial" w:eastAsia="Georgia" w:hAnsi="Arial" w:cs="Arial"/>
          <w:b/>
          <w:spacing w:val="3"/>
          <w:sz w:val="22"/>
          <w:szCs w:val="22"/>
        </w:rPr>
        <w:t>s</w:t>
      </w:r>
      <w:r w:rsidRPr="00821009">
        <w:rPr>
          <w:rFonts w:ascii="Arial" w:eastAsia="Georgia" w:hAnsi="Arial" w:cs="Arial"/>
          <w:b/>
          <w:spacing w:val="-2"/>
          <w:sz w:val="22"/>
          <w:szCs w:val="22"/>
        </w:rPr>
        <w:t>e</w:t>
      </w:r>
      <w:r w:rsidRPr="00821009">
        <w:rPr>
          <w:rFonts w:ascii="Arial" w:eastAsia="Georgia" w:hAnsi="Arial" w:cs="Arial"/>
          <w:b/>
          <w:spacing w:val="1"/>
          <w:sz w:val="22"/>
          <w:szCs w:val="22"/>
        </w:rPr>
        <w:t>ar</w:t>
      </w:r>
      <w:r w:rsidRPr="00821009">
        <w:rPr>
          <w:rFonts w:ascii="Arial" w:eastAsia="Georgia" w:hAnsi="Arial" w:cs="Arial"/>
          <w:b/>
          <w:spacing w:val="-1"/>
          <w:sz w:val="22"/>
          <w:szCs w:val="22"/>
        </w:rPr>
        <w:t>c</w:t>
      </w:r>
      <w:r w:rsidRPr="00821009">
        <w:rPr>
          <w:rFonts w:ascii="Arial" w:eastAsia="Georgia" w:hAnsi="Arial" w:cs="Arial"/>
          <w:b/>
          <w:sz w:val="22"/>
          <w:szCs w:val="22"/>
        </w:rPr>
        <w:t>h</w:t>
      </w:r>
      <w:r w:rsidRPr="00821009">
        <w:rPr>
          <w:rFonts w:ascii="Arial" w:eastAsia="Georgia" w:hAnsi="Arial" w:cs="Arial"/>
          <w:b/>
          <w:spacing w:val="6"/>
          <w:sz w:val="22"/>
          <w:szCs w:val="22"/>
        </w:rPr>
        <w:t xml:space="preserve"> </w:t>
      </w:r>
      <w:r w:rsidRPr="00821009">
        <w:rPr>
          <w:rFonts w:ascii="Arial" w:eastAsia="Georgia" w:hAnsi="Arial" w:cs="Arial"/>
          <w:b/>
          <w:spacing w:val="1"/>
          <w:sz w:val="22"/>
          <w:szCs w:val="22"/>
        </w:rPr>
        <w:t>E</w:t>
      </w:r>
      <w:r w:rsidRPr="00821009">
        <w:rPr>
          <w:rFonts w:ascii="Arial" w:eastAsia="Georgia" w:hAnsi="Arial" w:cs="Arial"/>
          <w:b/>
          <w:sz w:val="22"/>
          <w:szCs w:val="22"/>
        </w:rPr>
        <w:t>t</w:t>
      </w:r>
      <w:r w:rsidRPr="00821009">
        <w:rPr>
          <w:rFonts w:ascii="Arial" w:eastAsia="Georgia" w:hAnsi="Arial" w:cs="Arial"/>
          <w:b/>
          <w:spacing w:val="-1"/>
          <w:sz w:val="22"/>
          <w:szCs w:val="22"/>
        </w:rPr>
        <w:t>h</w:t>
      </w:r>
      <w:r w:rsidRPr="00821009">
        <w:rPr>
          <w:rFonts w:ascii="Arial" w:eastAsia="Georgia" w:hAnsi="Arial" w:cs="Arial"/>
          <w:b/>
          <w:spacing w:val="-2"/>
          <w:sz w:val="22"/>
          <w:szCs w:val="22"/>
        </w:rPr>
        <w:t>i</w:t>
      </w:r>
      <w:r w:rsidRPr="00821009">
        <w:rPr>
          <w:rFonts w:ascii="Arial" w:eastAsia="Georgia" w:hAnsi="Arial" w:cs="Arial"/>
          <w:b/>
          <w:spacing w:val="3"/>
          <w:sz w:val="22"/>
          <w:szCs w:val="22"/>
        </w:rPr>
        <w:t>c</w:t>
      </w:r>
      <w:r w:rsidRPr="00821009">
        <w:rPr>
          <w:rFonts w:ascii="Arial" w:eastAsia="Georgia" w:hAnsi="Arial" w:cs="Arial"/>
          <w:b/>
          <w:sz w:val="22"/>
          <w:szCs w:val="22"/>
        </w:rPr>
        <w:t>s R</w:t>
      </w:r>
      <w:r w:rsidRPr="00821009">
        <w:rPr>
          <w:rFonts w:ascii="Arial" w:eastAsia="Georgia" w:hAnsi="Arial" w:cs="Arial"/>
          <w:b/>
          <w:spacing w:val="-2"/>
          <w:sz w:val="22"/>
          <w:szCs w:val="22"/>
        </w:rPr>
        <w:t>e</w:t>
      </w:r>
      <w:r w:rsidRPr="00821009">
        <w:rPr>
          <w:rFonts w:ascii="Arial" w:eastAsia="Georgia" w:hAnsi="Arial" w:cs="Arial"/>
          <w:b/>
          <w:spacing w:val="-1"/>
          <w:sz w:val="22"/>
          <w:szCs w:val="22"/>
        </w:rPr>
        <w:t>v</w:t>
      </w:r>
      <w:r w:rsidRPr="00821009">
        <w:rPr>
          <w:rFonts w:ascii="Arial" w:eastAsia="Georgia" w:hAnsi="Arial" w:cs="Arial"/>
          <w:b/>
          <w:spacing w:val="-2"/>
          <w:sz w:val="22"/>
          <w:szCs w:val="22"/>
        </w:rPr>
        <w:t>i</w:t>
      </w:r>
      <w:r w:rsidRPr="00821009">
        <w:rPr>
          <w:rFonts w:ascii="Arial" w:eastAsia="Georgia" w:hAnsi="Arial" w:cs="Arial"/>
          <w:b/>
          <w:spacing w:val="2"/>
          <w:sz w:val="22"/>
          <w:szCs w:val="22"/>
        </w:rPr>
        <w:t>e</w:t>
      </w:r>
      <w:r w:rsidRPr="00821009">
        <w:rPr>
          <w:rFonts w:ascii="Arial" w:eastAsia="Georgia" w:hAnsi="Arial" w:cs="Arial"/>
          <w:b/>
          <w:sz w:val="22"/>
          <w:szCs w:val="22"/>
        </w:rPr>
        <w:t>w</w:t>
      </w:r>
      <w:r w:rsidRPr="00821009">
        <w:rPr>
          <w:rFonts w:ascii="Arial" w:eastAsia="Georgia" w:hAnsi="Arial" w:cs="Arial"/>
          <w:b/>
          <w:spacing w:val="5"/>
          <w:sz w:val="22"/>
          <w:szCs w:val="22"/>
        </w:rPr>
        <w:t xml:space="preserve"> </w:t>
      </w:r>
      <w:r w:rsidRPr="00821009">
        <w:rPr>
          <w:rFonts w:ascii="Arial" w:eastAsia="Georgia" w:hAnsi="Arial" w:cs="Arial"/>
          <w:b/>
          <w:spacing w:val="-1"/>
          <w:sz w:val="22"/>
          <w:szCs w:val="22"/>
        </w:rPr>
        <w:t>C</w:t>
      </w:r>
      <w:r w:rsidRPr="00821009">
        <w:rPr>
          <w:rFonts w:ascii="Arial" w:eastAsia="Georgia" w:hAnsi="Arial" w:cs="Arial"/>
          <w:b/>
          <w:sz w:val="22"/>
          <w:szCs w:val="22"/>
        </w:rPr>
        <w:t>om</w:t>
      </w:r>
      <w:r w:rsidRPr="00821009">
        <w:rPr>
          <w:rFonts w:ascii="Arial" w:eastAsia="Georgia" w:hAnsi="Arial" w:cs="Arial"/>
          <w:b/>
          <w:spacing w:val="1"/>
          <w:sz w:val="22"/>
          <w:szCs w:val="22"/>
        </w:rPr>
        <w:t>m</w:t>
      </w:r>
      <w:r w:rsidRPr="00821009">
        <w:rPr>
          <w:rFonts w:ascii="Arial" w:eastAsia="Georgia" w:hAnsi="Arial" w:cs="Arial"/>
          <w:b/>
          <w:spacing w:val="-2"/>
          <w:sz w:val="22"/>
          <w:szCs w:val="22"/>
        </w:rPr>
        <w:t>i</w:t>
      </w:r>
      <w:r w:rsidRPr="00821009">
        <w:rPr>
          <w:rFonts w:ascii="Arial" w:eastAsia="Georgia" w:hAnsi="Arial" w:cs="Arial"/>
          <w:b/>
          <w:spacing w:val="1"/>
          <w:sz w:val="22"/>
          <w:szCs w:val="22"/>
        </w:rPr>
        <w:t>t</w:t>
      </w:r>
      <w:r w:rsidRPr="00821009">
        <w:rPr>
          <w:rFonts w:ascii="Arial" w:eastAsia="Georgia" w:hAnsi="Arial" w:cs="Arial"/>
          <w:b/>
          <w:sz w:val="22"/>
          <w:szCs w:val="22"/>
        </w:rPr>
        <w:t>t</w:t>
      </w:r>
      <w:r w:rsidRPr="00821009">
        <w:rPr>
          <w:rFonts w:ascii="Arial" w:eastAsia="Georgia" w:hAnsi="Arial" w:cs="Arial"/>
          <w:b/>
          <w:spacing w:val="-1"/>
          <w:sz w:val="22"/>
          <w:szCs w:val="22"/>
        </w:rPr>
        <w:t>e</w:t>
      </w:r>
      <w:r w:rsidRPr="00821009">
        <w:rPr>
          <w:rFonts w:ascii="Arial" w:eastAsia="Georgia" w:hAnsi="Arial" w:cs="Arial"/>
          <w:b/>
          <w:sz w:val="22"/>
          <w:szCs w:val="22"/>
        </w:rPr>
        <w:t xml:space="preserve">e </w:t>
      </w:r>
      <w:r w:rsidRPr="00821009">
        <w:rPr>
          <w:rFonts w:ascii="Arial" w:eastAsia="Georgia" w:hAnsi="Arial" w:cs="Arial"/>
          <w:spacing w:val="1"/>
          <w:sz w:val="22"/>
          <w:szCs w:val="22"/>
        </w:rPr>
        <w:t>a</w:t>
      </w:r>
      <w:r w:rsidRPr="00821009">
        <w:rPr>
          <w:rFonts w:ascii="Arial" w:eastAsia="Georgia" w:hAnsi="Arial" w:cs="Arial"/>
          <w:sz w:val="22"/>
          <w:szCs w:val="22"/>
        </w:rPr>
        <w:t>c</w:t>
      </w:r>
      <w:r w:rsidRPr="00821009">
        <w:rPr>
          <w:rFonts w:ascii="Arial" w:eastAsia="Georgia" w:hAnsi="Arial" w:cs="Arial"/>
          <w:spacing w:val="2"/>
          <w:sz w:val="22"/>
          <w:szCs w:val="22"/>
        </w:rPr>
        <w:t>k</w:t>
      </w:r>
      <w:r w:rsidRPr="00821009">
        <w:rPr>
          <w:rFonts w:ascii="Arial" w:eastAsia="Georgia" w:hAnsi="Arial" w:cs="Arial"/>
          <w:spacing w:val="-2"/>
          <w:sz w:val="22"/>
          <w:szCs w:val="22"/>
        </w:rPr>
        <w:t>n</w:t>
      </w:r>
      <w:r w:rsidRPr="00821009">
        <w:rPr>
          <w:rFonts w:ascii="Arial" w:eastAsia="Georgia" w:hAnsi="Arial" w:cs="Arial"/>
          <w:spacing w:val="1"/>
          <w:sz w:val="22"/>
          <w:szCs w:val="22"/>
        </w:rPr>
        <w:t>owled</w:t>
      </w:r>
      <w:r w:rsidRPr="00821009">
        <w:rPr>
          <w:rFonts w:ascii="Arial" w:eastAsia="Georgia" w:hAnsi="Arial" w:cs="Arial"/>
          <w:spacing w:val="-4"/>
          <w:sz w:val="22"/>
          <w:szCs w:val="22"/>
        </w:rPr>
        <w:t>g</w:t>
      </w:r>
      <w:r w:rsidRPr="00821009">
        <w:rPr>
          <w:rFonts w:ascii="Arial" w:eastAsia="Georgia" w:hAnsi="Arial" w:cs="Arial"/>
          <w:spacing w:val="1"/>
          <w:sz w:val="22"/>
          <w:szCs w:val="22"/>
        </w:rPr>
        <w:t>e</w:t>
      </w:r>
      <w:r w:rsidRPr="00821009">
        <w:rPr>
          <w:rFonts w:ascii="Arial" w:eastAsia="Georgia" w:hAnsi="Arial" w:cs="Arial"/>
          <w:sz w:val="22"/>
          <w:szCs w:val="22"/>
        </w:rPr>
        <w:t>d</w:t>
      </w:r>
      <w:r w:rsidRPr="00821009">
        <w:rPr>
          <w:rFonts w:ascii="Arial" w:eastAsia="Georgia" w:hAnsi="Arial" w:cs="Arial"/>
          <w:spacing w:val="2"/>
          <w:sz w:val="22"/>
          <w:szCs w:val="22"/>
        </w:rPr>
        <w:t xml:space="preserve"> </w:t>
      </w:r>
      <w:r w:rsidRPr="00821009">
        <w:rPr>
          <w:rFonts w:ascii="Arial" w:eastAsia="Georgia" w:hAnsi="Arial" w:cs="Arial"/>
          <w:spacing w:val="-2"/>
          <w:sz w:val="22"/>
          <w:szCs w:val="22"/>
        </w:rPr>
        <w:t>r</w:t>
      </w:r>
      <w:r w:rsidRPr="00821009">
        <w:rPr>
          <w:rFonts w:ascii="Arial" w:eastAsia="Georgia" w:hAnsi="Arial" w:cs="Arial"/>
          <w:spacing w:val="1"/>
          <w:sz w:val="22"/>
          <w:szCs w:val="22"/>
        </w:rPr>
        <w:t>e</w:t>
      </w:r>
      <w:r w:rsidRPr="00821009">
        <w:rPr>
          <w:rFonts w:ascii="Arial" w:eastAsia="Georgia" w:hAnsi="Arial" w:cs="Arial"/>
          <w:sz w:val="22"/>
          <w:szCs w:val="22"/>
        </w:rPr>
        <w:t>c</w:t>
      </w:r>
      <w:r w:rsidRPr="00821009">
        <w:rPr>
          <w:rFonts w:ascii="Arial" w:eastAsia="Georgia" w:hAnsi="Arial" w:cs="Arial"/>
          <w:spacing w:val="1"/>
          <w:sz w:val="22"/>
          <w:szCs w:val="22"/>
        </w:rPr>
        <w:t>e</w:t>
      </w:r>
      <w:r w:rsidRPr="00821009">
        <w:rPr>
          <w:rFonts w:ascii="Arial" w:eastAsia="Georgia" w:hAnsi="Arial" w:cs="Arial"/>
          <w:sz w:val="22"/>
          <w:szCs w:val="22"/>
        </w:rPr>
        <w:t>i</w:t>
      </w:r>
      <w:r w:rsidRPr="00821009">
        <w:rPr>
          <w:rFonts w:ascii="Arial" w:eastAsia="Georgia" w:hAnsi="Arial" w:cs="Arial"/>
          <w:spacing w:val="-2"/>
          <w:sz w:val="22"/>
          <w:szCs w:val="22"/>
        </w:rPr>
        <w:t>p</w:t>
      </w:r>
      <w:r w:rsidRPr="00821009">
        <w:rPr>
          <w:rFonts w:ascii="Arial" w:eastAsia="Georgia" w:hAnsi="Arial" w:cs="Arial"/>
          <w:sz w:val="22"/>
          <w:szCs w:val="22"/>
        </w:rPr>
        <w:t>t</w:t>
      </w:r>
      <w:r w:rsidRPr="00821009">
        <w:rPr>
          <w:rFonts w:ascii="Arial" w:eastAsia="Georgia" w:hAnsi="Arial" w:cs="Arial"/>
          <w:spacing w:val="5"/>
          <w:sz w:val="22"/>
          <w:szCs w:val="22"/>
        </w:rPr>
        <w:t xml:space="preserve"> </w:t>
      </w:r>
      <w:r w:rsidRPr="00821009">
        <w:rPr>
          <w:rFonts w:ascii="Arial" w:eastAsia="Georgia" w:hAnsi="Arial" w:cs="Arial"/>
          <w:spacing w:val="1"/>
          <w:sz w:val="22"/>
          <w:szCs w:val="22"/>
        </w:rPr>
        <w:t>o</w:t>
      </w:r>
      <w:r w:rsidRPr="00821009">
        <w:rPr>
          <w:rFonts w:ascii="Arial" w:eastAsia="Georgia" w:hAnsi="Arial" w:cs="Arial"/>
          <w:sz w:val="22"/>
          <w:szCs w:val="22"/>
        </w:rPr>
        <w:t>f</w:t>
      </w:r>
      <w:r w:rsidRPr="00821009">
        <w:rPr>
          <w:rFonts w:ascii="Arial" w:eastAsia="Georgia" w:hAnsi="Arial" w:cs="Arial"/>
          <w:spacing w:val="5"/>
          <w:sz w:val="22"/>
          <w:szCs w:val="22"/>
        </w:rPr>
        <w:t xml:space="preserve"> </w:t>
      </w:r>
      <w:r w:rsidRPr="00821009">
        <w:rPr>
          <w:rFonts w:ascii="Arial" w:eastAsia="Georgia" w:hAnsi="Arial" w:cs="Arial"/>
          <w:spacing w:val="-1"/>
          <w:sz w:val="22"/>
          <w:szCs w:val="22"/>
        </w:rPr>
        <w:t>&lt;</w:t>
      </w:r>
      <w:r w:rsidRPr="00821009">
        <w:rPr>
          <w:rFonts w:ascii="Arial" w:eastAsia="Georgia" w:hAnsi="Arial" w:cs="Arial"/>
          <w:i/>
          <w:sz w:val="22"/>
          <w:szCs w:val="22"/>
        </w:rPr>
        <w:t>St</w:t>
      </w:r>
      <w:r w:rsidRPr="00821009">
        <w:rPr>
          <w:rFonts w:ascii="Arial" w:eastAsia="Georgia" w:hAnsi="Arial" w:cs="Arial"/>
          <w:i/>
          <w:spacing w:val="1"/>
          <w:sz w:val="22"/>
          <w:szCs w:val="22"/>
        </w:rPr>
        <w:t>ud</w:t>
      </w:r>
      <w:r w:rsidRPr="00821009">
        <w:rPr>
          <w:rFonts w:ascii="Arial" w:eastAsia="Georgia" w:hAnsi="Arial" w:cs="Arial"/>
          <w:i/>
          <w:sz w:val="22"/>
          <w:szCs w:val="22"/>
        </w:rPr>
        <w:t xml:space="preserve">y </w:t>
      </w:r>
      <w:r w:rsidRPr="00821009">
        <w:rPr>
          <w:rFonts w:ascii="Arial" w:eastAsia="Georgia" w:hAnsi="Arial" w:cs="Arial"/>
          <w:i/>
          <w:spacing w:val="2"/>
          <w:sz w:val="22"/>
          <w:szCs w:val="22"/>
        </w:rPr>
        <w:t>P</w:t>
      </w:r>
      <w:r w:rsidRPr="00821009">
        <w:rPr>
          <w:rFonts w:ascii="Arial" w:eastAsia="Georgia" w:hAnsi="Arial" w:cs="Arial"/>
          <w:i/>
          <w:spacing w:val="-1"/>
          <w:sz w:val="22"/>
          <w:szCs w:val="22"/>
        </w:rPr>
        <w:t>r</w:t>
      </w:r>
      <w:r w:rsidRPr="00821009">
        <w:rPr>
          <w:rFonts w:ascii="Arial" w:eastAsia="Georgia" w:hAnsi="Arial" w:cs="Arial"/>
          <w:i/>
          <w:spacing w:val="2"/>
          <w:sz w:val="22"/>
          <w:szCs w:val="22"/>
        </w:rPr>
        <w:t>o</w:t>
      </w:r>
      <w:r w:rsidRPr="00821009">
        <w:rPr>
          <w:rFonts w:ascii="Arial" w:eastAsia="Georgia" w:hAnsi="Arial" w:cs="Arial"/>
          <w:i/>
          <w:sz w:val="22"/>
          <w:szCs w:val="22"/>
        </w:rPr>
        <w:t>t</w:t>
      </w:r>
      <w:r w:rsidRPr="00821009">
        <w:rPr>
          <w:rFonts w:ascii="Arial" w:eastAsia="Georgia" w:hAnsi="Arial" w:cs="Arial"/>
          <w:i/>
          <w:spacing w:val="1"/>
          <w:sz w:val="22"/>
          <w:szCs w:val="22"/>
        </w:rPr>
        <w:t>o</w:t>
      </w:r>
      <w:r w:rsidRPr="00821009">
        <w:rPr>
          <w:rFonts w:ascii="Arial" w:eastAsia="Georgia" w:hAnsi="Arial" w:cs="Arial"/>
          <w:i/>
          <w:spacing w:val="-4"/>
          <w:sz w:val="22"/>
          <w:szCs w:val="22"/>
        </w:rPr>
        <w:t>c</w:t>
      </w:r>
      <w:r w:rsidRPr="00821009">
        <w:rPr>
          <w:rFonts w:ascii="Arial" w:eastAsia="Georgia" w:hAnsi="Arial" w:cs="Arial"/>
          <w:i/>
          <w:spacing w:val="-2"/>
          <w:sz w:val="22"/>
          <w:szCs w:val="22"/>
        </w:rPr>
        <w:t>o</w:t>
      </w:r>
      <w:r w:rsidRPr="00821009">
        <w:rPr>
          <w:rFonts w:ascii="Arial" w:eastAsia="Georgia" w:hAnsi="Arial" w:cs="Arial"/>
          <w:i/>
          <w:sz w:val="22"/>
          <w:szCs w:val="22"/>
        </w:rPr>
        <w:t>l</w:t>
      </w:r>
      <w:r w:rsidRPr="00821009">
        <w:rPr>
          <w:rFonts w:ascii="Arial" w:eastAsia="Georgia" w:hAnsi="Arial" w:cs="Arial"/>
          <w:i/>
          <w:spacing w:val="7"/>
          <w:sz w:val="22"/>
          <w:szCs w:val="22"/>
        </w:rPr>
        <w:t xml:space="preserve"> </w:t>
      </w:r>
      <w:r w:rsidRPr="00821009">
        <w:rPr>
          <w:rFonts w:ascii="Arial" w:eastAsia="Georgia" w:hAnsi="Arial" w:cs="Arial"/>
          <w:i/>
          <w:spacing w:val="-1"/>
          <w:sz w:val="22"/>
          <w:szCs w:val="22"/>
        </w:rPr>
        <w:t>N</w:t>
      </w:r>
      <w:r w:rsidRPr="00821009">
        <w:rPr>
          <w:rFonts w:ascii="Arial" w:eastAsia="Georgia" w:hAnsi="Arial" w:cs="Arial"/>
          <w:i/>
          <w:spacing w:val="2"/>
          <w:sz w:val="22"/>
          <w:szCs w:val="22"/>
        </w:rPr>
        <w:t>o</w:t>
      </w:r>
      <w:r w:rsidRPr="00821009">
        <w:rPr>
          <w:rFonts w:ascii="Arial" w:eastAsia="Georgia" w:hAnsi="Arial" w:cs="Arial"/>
          <w:i/>
          <w:spacing w:val="-2"/>
          <w:sz w:val="22"/>
          <w:szCs w:val="22"/>
        </w:rPr>
        <w:t>n</w:t>
      </w:r>
      <w:r w:rsidRPr="00821009">
        <w:rPr>
          <w:rFonts w:ascii="Arial" w:eastAsia="Georgia" w:hAnsi="Arial" w:cs="Arial"/>
          <w:i/>
          <w:spacing w:val="2"/>
          <w:sz w:val="22"/>
          <w:szCs w:val="22"/>
        </w:rPr>
        <w:t>-</w:t>
      </w:r>
      <w:r w:rsidRPr="00821009">
        <w:rPr>
          <w:rFonts w:ascii="Arial" w:eastAsia="Georgia" w:hAnsi="Arial" w:cs="Arial"/>
          <w:i/>
          <w:spacing w:val="-1"/>
          <w:sz w:val="22"/>
          <w:szCs w:val="22"/>
        </w:rPr>
        <w:t>C</w:t>
      </w:r>
      <w:r w:rsidRPr="00821009">
        <w:rPr>
          <w:rFonts w:ascii="Arial" w:eastAsia="Georgia" w:hAnsi="Arial" w:cs="Arial"/>
          <w:i/>
          <w:spacing w:val="2"/>
          <w:sz w:val="22"/>
          <w:szCs w:val="22"/>
        </w:rPr>
        <w:t>o</w:t>
      </w:r>
      <w:r w:rsidRPr="00821009">
        <w:rPr>
          <w:rFonts w:ascii="Arial" w:eastAsia="Georgia" w:hAnsi="Arial" w:cs="Arial"/>
          <w:i/>
          <w:spacing w:val="-1"/>
          <w:sz w:val="22"/>
          <w:szCs w:val="22"/>
        </w:rPr>
        <w:t>m</w:t>
      </w:r>
      <w:r w:rsidRPr="00821009">
        <w:rPr>
          <w:rFonts w:ascii="Arial" w:eastAsia="Georgia" w:hAnsi="Arial" w:cs="Arial"/>
          <w:i/>
          <w:spacing w:val="1"/>
          <w:sz w:val="22"/>
          <w:szCs w:val="22"/>
        </w:rPr>
        <w:t>pl</w:t>
      </w:r>
      <w:r w:rsidRPr="00821009">
        <w:rPr>
          <w:rFonts w:ascii="Arial" w:eastAsia="Georgia" w:hAnsi="Arial" w:cs="Arial"/>
          <w:i/>
          <w:spacing w:val="-1"/>
          <w:sz w:val="22"/>
          <w:szCs w:val="22"/>
        </w:rPr>
        <w:t>i</w:t>
      </w:r>
      <w:r w:rsidRPr="00821009">
        <w:rPr>
          <w:rFonts w:ascii="Arial" w:eastAsia="Georgia" w:hAnsi="Arial" w:cs="Arial"/>
          <w:i/>
          <w:spacing w:val="2"/>
          <w:sz w:val="22"/>
          <w:szCs w:val="22"/>
        </w:rPr>
        <w:t>a</w:t>
      </w:r>
      <w:r w:rsidRPr="00821009">
        <w:rPr>
          <w:rFonts w:ascii="Arial" w:eastAsia="Georgia" w:hAnsi="Arial" w:cs="Arial"/>
          <w:i/>
          <w:spacing w:val="-2"/>
          <w:sz w:val="22"/>
          <w:szCs w:val="22"/>
        </w:rPr>
        <w:t>n</w:t>
      </w:r>
      <w:r w:rsidRPr="00821009">
        <w:rPr>
          <w:rFonts w:ascii="Arial" w:eastAsia="Georgia" w:hAnsi="Arial" w:cs="Arial"/>
          <w:i/>
          <w:sz w:val="22"/>
          <w:szCs w:val="22"/>
        </w:rPr>
        <w:t>ce</w:t>
      </w:r>
      <w:r w:rsidRPr="00821009">
        <w:rPr>
          <w:rFonts w:ascii="Arial" w:eastAsia="Georgia" w:hAnsi="Arial" w:cs="Arial"/>
          <w:i/>
          <w:spacing w:val="6"/>
          <w:sz w:val="22"/>
          <w:szCs w:val="22"/>
        </w:rPr>
        <w:t xml:space="preserve"> </w:t>
      </w:r>
      <w:r w:rsidRPr="00821009">
        <w:rPr>
          <w:rFonts w:ascii="Arial" w:eastAsia="Georgia" w:hAnsi="Arial" w:cs="Arial"/>
          <w:i/>
          <w:spacing w:val="2"/>
          <w:sz w:val="22"/>
          <w:szCs w:val="22"/>
        </w:rPr>
        <w:t>R</w:t>
      </w:r>
      <w:r w:rsidR="00D1175F" w:rsidRPr="00821009">
        <w:rPr>
          <w:rFonts w:ascii="Arial" w:eastAsia="Georgia" w:hAnsi="Arial" w:cs="Arial"/>
          <w:i/>
          <w:sz w:val="22"/>
          <w:szCs w:val="22"/>
        </w:rPr>
        <w:t>eport</w:t>
      </w:r>
      <w:r w:rsidRPr="00821009">
        <w:rPr>
          <w:rFonts w:ascii="Arial" w:eastAsia="Georgia" w:hAnsi="Arial" w:cs="Arial"/>
          <w:i/>
          <w:spacing w:val="1"/>
          <w:sz w:val="22"/>
          <w:szCs w:val="22"/>
        </w:rPr>
        <w:t>/</w:t>
      </w:r>
      <w:r w:rsidR="006D4670" w:rsidRPr="00821009">
        <w:rPr>
          <w:rFonts w:ascii="Arial" w:eastAsia="Georgia" w:hAnsi="Arial" w:cs="Arial"/>
          <w:i/>
          <w:spacing w:val="1"/>
          <w:sz w:val="22"/>
          <w:szCs w:val="22"/>
        </w:rPr>
        <w:t xml:space="preserve"> </w:t>
      </w:r>
      <w:r w:rsidR="009E5DEE" w:rsidRPr="00821009">
        <w:rPr>
          <w:rFonts w:ascii="Arial" w:eastAsia="Georgia" w:hAnsi="Arial" w:cs="Arial"/>
          <w:i/>
          <w:spacing w:val="-4"/>
          <w:sz w:val="22"/>
          <w:szCs w:val="22"/>
        </w:rPr>
        <w:t>S</w:t>
      </w:r>
      <w:r w:rsidR="009E5DEE" w:rsidRPr="00821009">
        <w:rPr>
          <w:rFonts w:ascii="Arial" w:eastAsia="Georgia" w:hAnsi="Arial" w:cs="Arial"/>
          <w:i/>
          <w:sz w:val="22"/>
          <w:szCs w:val="22"/>
        </w:rPr>
        <w:t>e</w:t>
      </w:r>
      <w:r w:rsidR="009E5DEE" w:rsidRPr="00821009">
        <w:rPr>
          <w:rFonts w:ascii="Arial" w:eastAsia="Georgia" w:hAnsi="Arial" w:cs="Arial"/>
          <w:i/>
          <w:spacing w:val="-1"/>
          <w:sz w:val="22"/>
          <w:szCs w:val="22"/>
        </w:rPr>
        <w:t>ri</w:t>
      </w:r>
      <w:r w:rsidR="009E5DEE" w:rsidRPr="00821009">
        <w:rPr>
          <w:rFonts w:ascii="Arial" w:eastAsia="Georgia" w:hAnsi="Arial" w:cs="Arial"/>
          <w:i/>
          <w:spacing w:val="2"/>
          <w:sz w:val="22"/>
          <w:szCs w:val="22"/>
        </w:rPr>
        <w:t>o</w:t>
      </w:r>
      <w:r w:rsidR="009E5DEE" w:rsidRPr="00821009">
        <w:rPr>
          <w:rFonts w:ascii="Arial" w:eastAsia="Georgia" w:hAnsi="Arial" w:cs="Arial"/>
          <w:i/>
          <w:spacing w:val="1"/>
          <w:sz w:val="22"/>
          <w:szCs w:val="22"/>
        </w:rPr>
        <w:t>u</w:t>
      </w:r>
      <w:r w:rsidR="009E5DEE" w:rsidRPr="00821009">
        <w:rPr>
          <w:rFonts w:ascii="Arial" w:eastAsia="Georgia" w:hAnsi="Arial" w:cs="Arial"/>
          <w:i/>
          <w:sz w:val="22"/>
          <w:szCs w:val="22"/>
        </w:rPr>
        <w:t>s</w:t>
      </w:r>
      <w:r w:rsidR="009E5DEE" w:rsidRPr="00821009">
        <w:rPr>
          <w:rFonts w:ascii="Arial" w:eastAsia="Georgia" w:hAnsi="Arial" w:cs="Arial"/>
          <w:i/>
          <w:spacing w:val="7"/>
          <w:sz w:val="22"/>
          <w:szCs w:val="22"/>
        </w:rPr>
        <w:t xml:space="preserve"> </w:t>
      </w:r>
      <w:r w:rsidR="009E5DEE" w:rsidRPr="00821009">
        <w:rPr>
          <w:rFonts w:ascii="Arial" w:eastAsia="Georgia" w:hAnsi="Arial" w:cs="Arial"/>
          <w:i/>
          <w:spacing w:val="-3"/>
          <w:sz w:val="22"/>
          <w:szCs w:val="22"/>
        </w:rPr>
        <w:t>A</w:t>
      </w:r>
      <w:r w:rsidR="009E5DEE" w:rsidRPr="00821009">
        <w:rPr>
          <w:rFonts w:ascii="Arial" w:eastAsia="Georgia" w:hAnsi="Arial" w:cs="Arial"/>
          <w:i/>
          <w:spacing w:val="1"/>
          <w:sz w:val="22"/>
          <w:szCs w:val="22"/>
        </w:rPr>
        <w:t>dv</w:t>
      </w:r>
      <w:r w:rsidR="009E5DEE" w:rsidRPr="00821009">
        <w:rPr>
          <w:rFonts w:ascii="Arial" w:eastAsia="Georgia" w:hAnsi="Arial" w:cs="Arial"/>
          <w:i/>
          <w:sz w:val="22"/>
          <w:szCs w:val="22"/>
        </w:rPr>
        <w:t>e</w:t>
      </w:r>
      <w:r w:rsidR="009E5DEE" w:rsidRPr="00821009">
        <w:rPr>
          <w:rFonts w:ascii="Arial" w:eastAsia="Georgia" w:hAnsi="Arial" w:cs="Arial"/>
          <w:i/>
          <w:spacing w:val="-1"/>
          <w:sz w:val="22"/>
          <w:szCs w:val="22"/>
        </w:rPr>
        <w:t>r</w:t>
      </w:r>
      <w:r w:rsidR="009E5DEE" w:rsidRPr="00821009">
        <w:rPr>
          <w:rFonts w:ascii="Arial" w:eastAsia="Georgia" w:hAnsi="Arial" w:cs="Arial"/>
          <w:i/>
          <w:spacing w:val="1"/>
          <w:sz w:val="22"/>
          <w:szCs w:val="22"/>
        </w:rPr>
        <w:t>s</w:t>
      </w:r>
      <w:r w:rsidR="009E5DEE" w:rsidRPr="00821009">
        <w:rPr>
          <w:rFonts w:ascii="Arial" w:eastAsia="Georgia" w:hAnsi="Arial" w:cs="Arial"/>
          <w:i/>
          <w:sz w:val="22"/>
          <w:szCs w:val="22"/>
        </w:rPr>
        <w:t>e</w:t>
      </w:r>
      <w:r w:rsidR="009E5DEE" w:rsidRPr="00821009">
        <w:rPr>
          <w:rFonts w:ascii="Arial" w:eastAsia="Georgia" w:hAnsi="Arial" w:cs="Arial"/>
          <w:i/>
          <w:spacing w:val="5"/>
          <w:sz w:val="22"/>
          <w:szCs w:val="22"/>
        </w:rPr>
        <w:t xml:space="preserve"> </w:t>
      </w:r>
      <w:r w:rsidR="009E5DEE" w:rsidRPr="00821009">
        <w:rPr>
          <w:rFonts w:ascii="Arial" w:eastAsia="Georgia" w:hAnsi="Arial" w:cs="Arial"/>
          <w:i/>
          <w:spacing w:val="-4"/>
          <w:sz w:val="22"/>
          <w:szCs w:val="22"/>
        </w:rPr>
        <w:t>E</w:t>
      </w:r>
      <w:r w:rsidR="009E5DEE" w:rsidRPr="00821009">
        <w:rPr>
          <w:rFonts w:ascii="Arial" w:eastAsia="Georgia" w:hAnsi="Arial" w:cs="Arial"/>
          <w:i/>
          <w:spacing w:val="1"/>
          <w:sz w:val="22"/>
          <w:szCs w:val="22"/>
        </w:rPr>
        <w:t>v</w:t>
      </w:r>
      <w:r w:rsidR="009E5DEE" w:rsidRPr="00821009">
        <w:rPr>
          <w:rFonts w:ascii="Arial" w:eastAsia="Georgia" w:hAnsi="Arial" w:cs="Arial"/>
          <w:i/>
          <w:sz w:val="22"/>
          <w:szCs w:val="22"/>
        </w:rPr>
        <w:t>e</w:t>
      </w:r>
      <w:r w:rsidR="009E5DEE" w:rsidRPr="00821009">
        <w:rPr>
          <w:rFonts w:ascii="Arial" w:eastAsia="Georgia" w:hAnsi="Arial" w:cs="Arial"/>
          <w:i/>
          <w:spacing w:val="-1"/>
          <w:sz w:val="22"/>
          <w:szCs w:val="22"/>
        </w:rPr>
        <w:t>n</w:t>
      </w:r>
      <w:r w:rsidR="009E5DEE" w:rsidRPr="00821009">
        <w:rPr>
          <w:rFonts w:ascii="Arial" w:eastAsia="Georgia" w:hAnsi="Arial" w:cs="Arial"/>
          <w:i/>
          <w:sz w:val="22"/>
          <w:szCs w:val="22"/>
        </w:rPr>
        <w:t>t</w:t>
      </w:r>
      <w:r w:rsidR="009E5DEE" w:rsidRPr="00821009">
        <w:rPr>
          <w:rFonts w:ascii="Arial" w:eastAsia="Georgia" w:hAnsi="Arial" w:cs="Arial"/>
          <w:i/>
          <w:spacing w:val="4"/>
          <w:sz w:val="22"/>
          <w:szCs w:val="22"/>
        </w:rPr>
        <w:t xml:space="preserve"> </w:t>
      </w:r>
      <w:r w:rsidR="006D4670" w:rsidRPr="00821009">
        <w:rPr>
          <w:rFonts w:ascii="Arial" w:eastAsia="Georgia" w:hAnsi="Arial" w:cs="Arial"/>
          <w:i/>
          <w:spacing w:val="4"/>
          <w:sz w:val="22"/>
          <w:szCs w:val="22"/>
        </w:rPr>
        <w:t xml:space="preserve">and SUSARs </w:t>
      </w:r>
      <w:r w:rsidRPr="00821009">
        <w:rPr>
          <w:rFonts w:ascii="Arial" w:eastAsia="Georgia" w:hAnsi="Arial" w:cs="Arial"/>
          <w:i/>
          <w:spacing w:val="1"/>
          <w:sz w:val="22"/>
          <w:szCs w:val="22"/>
        </w:rPr>
        <w:t>R</w:t>
      </w:r>
      <w:r w:rsidRPr="00821009">
        <w:rPr>
          <w:rFonts w:ascii="Arial" w:eastAsia="Georgia" w:hAnsi="Arial" w:cs="Arial"/>
          <w:i/>
          <w:sz w:val="22"/>
          <w:szCs w:val="22"/>
        </w:rPr>
        <w:t>e</w:t>
      </w:r>
      <w:r w:rsidRPr="00821009">
        <w:rPr>
          <w:rFonts w:ascii="Arial" w:eastAsia="Georgia" w:hAnsi="Arial" w:cs="Arial"/>
          <w:i/>
          <w:spacing w:val="-3"/>
          <w:sz w:val="22"/>
          <w:szCs w:val="22"/>
        </w:rPr>
        <w:t>p</w:t>
      </w:r>
      <w:r w:rsidRPr="00821009">
        <w:rPr>
          <w:rFonts w:ascii="Arial" w:eastAsia="Georgia" w:hAnsi="Arial" w:cs="Arial"/>
          <w:i/>
          <w:spacing w:val="2"/>
          <w:sz w:val="22"/>
          <w:szCs w:val="22"/>
        </w:rPr>
        <w:t>o</w:t>
      </w:r>
      <w:r w:rsidRPr="00821009">
        <w:rPr>
          <w:rFonts w:ascii="Arial" w:eastAsia="Georgia" w:hAnsi="Arial" w:cs="Arial"/>
          <w:i/>
          <w:spacing w:val="-1"/>
          <w:sz w:val="22"/>
          <w:szCs w:val="22"/>
        </w:rPr>
        <w:t>r</w:t>
      </w:r>
      <w:r w:rsidR="006D4670" w:rsidRPr="00821009">
        <w:rPr>
          <w:rFonts w:ascii="Arial" w:eastAsia="Georgia" w:hAnsi="Arial" w:cs="Arial"/>
          <w:i/>
          <w:spacing w:val="1"/>
          <w:sz w:val="22"/>
          <w:szCs w:val="22"/>
        </w:rPr>
        <w:t>t</w:t>
      </w:r>
      <w:r w:rsidR="00D12046" w:rsidRPr="00821009">
        <w:rPr>
          <w:rFonts w:ascii="Arial" w:eastAsia="Georgia" w:hAnsi="Arial" w:cs="Arial"/>
          <w:i/>
          <w:spacing w:val="1"/>
          <w:sz w:val="22"/>
          <w:szCs w:val="22"/>
        </w:rPr>
        <w:t>/ Notifications</w:t>
      </w:r>
      <w:r w:rsidRPr="00821009">
        <w:rPr>
          <w:rFonts w:ascii="Arial" w:eastAsia="Georgia" w:hAnsi="Arial" w:cs="Arial"/>
          <w:i/>
          <w:sz w:val="22"/>
          <w:szCs w:val="22"/>
        </w:rPr>
        <w:t>&gt;</w:t>
      </w:r>
      <w:r w:rsidRPr="00821009">
        <w:rPr>
          <w:rFonts w:ascii="Arial" w:eastAsia="Georgia" w:hAnsi="Arial" w:cs="Arial"/>
          <w:i/>
          <w:spacing w:val="-2"/>
          <w:sz w:val="22"/>
          <w:szCs w:val="22"/>
        </w:rPr>
        <w:t xml:space="preserve"> </w:t>
      </w:r>
      <w:r w:rsidRPr="00821009">
        <w:rPr>
          <w:rFonts w:ascii="Arial" w:eastAsia="Georgia" w:hAnsi="Arial" w:cs="Arial"/>
          <w:spacing w:val="1"/>
          <w:sz w:val="22"/>
          <w:szCs w:val="22"/>
        </w:rPr>
        <w:t>da</w:t>
      </w:r>
      <w:r w:rsidRPr="00821009">
        <w:rPr>
          <w:rFonts w:ascii="Arial" w:eastAsia="Georgia" w:hAnsi="Arial" w:cs="Arial"/>
          <w:sz w:val="22"/>
          <w:szCs w:val="22"/>
        </w:rPr>
        <w:t>t</w:t>
      </w:r>
      <w:r w:rsidRPr="00821009">
        <w:rPr>
          <w:rFonts w:ascii="Arial" w:eastAsia="Georgia" w:hAnsi="Arial" w:cs="Arial"/>
          <w:spacing w:val="-2"/>
          <w:sz w:val="22"/>
          <w:szCs w:val="22"/>
        </w:rPr>
        <w:t>e</w:t>
      </w:r>
      <w:r w:rsidRPr="00821009">
        <w:rPr>
          <w:rFonts w:ascii="Arial" w:eastAsia="Georgia" w:hAnsi="Arial" w:cs="Arial"/>
          <w:sz w:val="22"/>
          <w:szCs w:val="22"/>
        </w:rPr>
        <w:t xml:space="preserve">d </w:t>
      </w:r>
      <w:r w:rsidRPr="00821009">
        <w:rPr>
          <w:rFonts w:ascii="Arial" w:eastAsia="Georgia" w:hAnsi="Arial" w:cs="Arial"/>
          <w:spacing w:val="-2"/>
          <w:sz w:val="22"/>
          <w:szCs w:val="22"/>
        </w:rPr>
        <w:t>&lt;</w:t>
      </w:r>
      <w:r w:rsidRPr="00821009">
        <w:rPr>
          <w:rFonts w:ascii="Arial" w:eastAsia="Georgia" w:hAnsi="Arial" w:cs="Arial"/>
          <w:spacing w:val="1"/>
          <w:sz w:val="22"/>
          <w:szCs w:val="22"/>
        </w:rPr>
        <w:t>da</w:t>
      </w:r>
      <w:r w:rsidRPr="00821009">
        <w:rPr>
          <w:rFonts w:ascii="Arial" w:eastAsia="Georgia" w:hAnsi="Arial" w:cs="Arial"/>
          <w:sz w:val="22"/>
          <w:szCs w:val="22"/>
        </w:rPr>
        <w:t xml:space="preserve">te </w:t>
      </w:r>
      <w:r w:rsidRPr="00821009">
        <w:rPr>
          <w:rFonts w:ascii="Arial" w:eastAsia="Georgia" w:hAnsi="Arial" w:cs="Arial"/>
          <w:spacing w:val="1"/>
          <w:sz w:val="22"/>
          <w:szCs w:val="22"/>
        </w:rPr>
        <w:t>o</w:t>
      </w:r>
      <w:r w:rsidRPr="00821009">
        <w:rPr>
          <w:rFonts w:ascii="Arial" w:eastAsia="Georgia" w:hAnsi="Arial" w:cs="Arial"/>
          <w:sz w:val="22"/>
          <w:szCs w:val="22"/>
        </w:rPr>
        <w:t xml:space="preserve">f </w:t>
      </w:r>
      <w:r w:rsidRPr="00821009">
        <w:rPr>
          <w:rFonts w:ascii="Arial" w:eastAsia="Georgia" w:hAnsi="Arial" w:cs="Arial"/>
          <w:spacing w:val="-3"/>
          <w:sz w:val="22"/>
          <w:szCs w:val="22"/>
        </w:rPr>
        <w:t>d</w:t>
      </w:r>
      <w:r w:rsidRPr="00821009">
        <w:rPr>
          <w:rFonts w:ascii="Arial" w:eastAsia="Georgia" w:hAnsi="Arial" w:cs="Arial"/>
          <w:spacing w:val="1"/>
          <w:sz w:val="22"/>
          <w:szCs w:val="22"/>
        </w:rPr>
        <w:t>o</w:t>
      </w:r>
      <w:r w:rsidRPr="00821009">
        <w:rPr>
          <w:rFonts w:ascii="Arial" w:eastAsia="Georgia" w:hAnsi="Arial" w:cs="Arial"/>
          <w:sz w:val="22"/>
          <w:szCs w:val="22"/>
        </w:rPr>
        <w:t>c</w:t>
      </w:r>
      <w:r w:rsidRPr="00821009">
        <w:rPr>
          <w:rFonts w:ascii="Arial" w:eastAsia="Georgia" w:hAnsi="Arial" w:cs="Arial"/>
          <w:spacing w:val="1"/>
          <w:sz w:val="22"/>
          <w:szCs w:val="22"/>
        </w:rPr>
        <w:t>u</w:t>
      </w:r>
      <w:r w:rsidRPr="00821009">
        <w:rPr>
          <w:rFonts w:ascii="Arial" w:eastAsia="Georgia" w:hAnsi="Arial" w:cs="Arial"/>
          <w:spacing w:val="-2"/>
          <w:sz w:val="22"/>
          <w:szCs w:val="22"/>
        </w:rPr>
        <w:t>m</w:t>
      </w:r>
      <w:r w:rsidRPr="00821009">
        <w:rPr>
          <w:rFonts w:ascii="Arial" w:eastAsia="Georgia" w:hAnsi="Arial" w:cs="Arial"/>
          <w:spacing w:val="1"/>
          <w:sz w:val="22"/>
          <w:szCs w:val="22"/>
        </w:rPr>
        <w:t>e</w:t>
      </w:r>
      <w:r w:rsidRPr="00821009">
        <w:rPr>
          <w:rFonts w:ascii="Arial" w:eastAsia="Georgia" w:hAnsi="Arial" w:cs="Arial"/>
          <w:spacing w:val="-2"/>
          <w:sz w:val="22"/>
          <w:szCs w:val="22"/>
        </w:rPr>
        <w:t>n</w:t>
      </w:r>
      <w:r w:rsidRPr="00821009">
        <w:rPr>
          <w:rFonts w:ascii="Arial" w:eastAsia="Georgia" w:hAnsi="Arial" w:cs="Arial"/>
          <w:sz w:val="22"/>
          <w:szCs w:val="22"/>
        </w:rPr>
        <w:t>t</w:t>
      </w:r>
      <w:r w:rsidRPr="00821009">
        <w:rPr>
          <w:rFonts w:ascii="Arial" w:eastAsia="Georgia" w:hAnsi="Arial" w:cs="Arial"/>
          <w:spacing w:val="-1"/>
          <w:sz w:val="22"/>
          <w:szCs w:val="22"/>
        </w:rPr>
        <w:t>&gt;</w:t>
      </w:r>
      <w:r w:rsidRPr="00821009">
        <w:rPr>
          <w:rFonts w:ascii="Arial" w:eastAsia="Georgia" w:hAnsi="Arial" w:cs="Arial"/>
          <w:sz w:val="22"/>
          <w:szCs w:val="22"/>
        </w:rPr>
        <w:t>.</w:t>
      </w:r>
    </w:p>
    <w:p w:rsidR="008637A6" w:rsidRPr="00821009" w:rsidRDefault="008637A6" w:rsidP="008637A6">
      <w:pPr>
        <w:spacing w:line="275" w:lineRule="auto"/>
        <w:ind w:right="395"/>
        <w:jc w:val="both"/>
        <w:rPr>
          <w:rFonts w:ascii="Arial" w:hAnsi="Arial" w:cs="Arial"/>
          <w:sz w:val="22"/>
          <w:szCs w:val="22"/>
        </w:rPr>
      </w:pPr>
    </w:p>
    <w:p w:rsidR="00D839BE" w:rsidRPr="00821009" w:rsidRDefault="008665A1" w:rsidP="008637A6">
      <w:pPr>
        <w:spacing w:line="275" w:lineRule="auto"/>
        <w:ind w:right="395"/>
        <w:jc w:val="both"/>
        <w:rPr>
          <w:rFonts w:ascii="Arial" w:eastAsia="Georgia" w:hAnsi="Arial" w:cs="Arial"/>
          <w:sz w:val="22"/>
          <w:szCs w:val="22"/>
        </w:rPr>
      </w:pPr>
      <w:r w:rsidRPr="00821009">
        <w:rPr>
          <w:rFonts w:ascii="Arial" w:eastAsia="Georgia" w:hAnsi="Arial" w:cs="Arial"/>
          <w:spacing w:val="1"/>
          <w:sz w:val="22"/>
          <w:szCs w:val="22"/>
        </w:rPr>
        <w:t>U</w:t>
      </w:r>
      <w:r w:rsidRPr="00821009">
        <w:rPr>
          <w:rFonts w:ascii="Arial" w:eastAsia="Georgia" w:hAnsi="Arial" w:cs="Arial"/>
          <w:spacing w:val="-2"/>
          <w:sz w:val="22"/>
          <w:szCs w:val="22"/>
        </w:rPr>
        <w:t>p</w:t>
      </w:r>
      <w:r w:rsidRPr="00821009">
        <w:rPr>
          <w:rFonts w:ascii="Arial" w:eastAsia="Georgia" w:hAnsi="Arial" w:cs="Arial"/>
          <w:spacing w:val="1"/>
          <w:sz w:val="22"/>
          <w:szCs w:val="22"/>
        </w:rPr>
        <w:t>o</w:t>
      </w:r>
      <w:r w:rsidRPr="00821009">
        <w:rPr>
          <w:rFonts w:ascii="Arial" w:eastAsia="Georgia" w:hAnsi="Arial" w:cs="Arial"/>
          <w:sz w:val="22"/>
          <w:szCs w:val="22"/>
        </w:rPr>
        <w:t xml:space="preserve">n </w:t>
      </w:r>
      <w:r w:rsidRPr="00821009">
        <w:rPr>
          <w:rFonts w:ascii="Arial" w:eastAsia="Georgia" w:hAnsi="Arial" w:cs="Arial"/>
          <w:spacing w:val="2"/>
          <w:sz w:val="22"/>
          <w:szCs w:val="22"/>
        </w:rPr>
        <w:t>r</w:t>
      </w:r>
      <w:r w:rsidRPr="00821009">
        <w:rPr>
          <w:rFonts w:ascii="Arial" w:eastAsia="Georgia" w:hAnsi="Arial" w:cs="Arial"/>
          <w:spacing w:val="1"/>
          <w:sz w:val="22"/>
          <w:szCs w:val="22"/>
        </w:rPr>
        <w:t>e</w:t>
      </w:r>
      <w:r w:rsidRPr="00821009">
        <w:rPr>
          <w:rFonts w:ascii="Arial" w:eastAsia="Georgia" w:hAnsi="Arial" w:cs="Arial"/>
          <w:spacing w:val="-1"/>
          <w:sz w:val="22"/>
          <w:szCs w:val="22"/>
        </w:rPr>
        <w:t>v</w:t>
      </w:r>
      <w:r w:rsidRPr="00821009">
        <w:rPr>
          <w:rFonts w:ascii="Arial" w:eastAsia="Georgia" w:hAnsi="Arial" w:cs="Arial"/>
          <w:sz w:val="22"/>
          <w:szCs w:val="22"/>
        </w:rPr>
        <w:t>i</w:t>
      </w:r>
      <w:r w:rsidRPr="00821009">
        <w:rPr>
          <w:rFonts w:ascii="Arial" w:eastAsia="Georgia" w:hAnsi="Arial" w:cs="Arial"/>
          <w:spacing w:val="1"/>
          <w:sz w:val="22"/>
          <w:szCs w:val="22"/>
        </w:rPr>
        <w:t>e</w:t>
      </w:r>
      <w:r w:rsidRPr="00821009">
        <w:rPr>
          <w:rFonts w:ascii="Arial" w:eastAsia="Georgia" w:hAnsi="Arial" w:cs="Arial"/>
          <w:sz w:val="22"/>
          <w:szCs w:val="22"/>
        </w:rPr>
        <w:t>w</w:t>
      </w:r>
      <w:r w:rsidRPr="00821009">
        <w:rPr>
          <w:rFonts w:ascii="Arial" w:eastAsia="Georgia" w:hAnsi="Arial" w:cs="Arial"/>
          <w:spacing w:val="3"/>
          <w:sz w:val="22"/>
          <w:szCs w:val="22"/>
        </w:rPr>
        <w:t xml:space="preserve"> </w:t>
      </w:r>
      <w:r w:rsidRPr="00821009">
        <w:rPr>
          <w:rFonts w:ascii="Arial" w:eastAsia="Georgia" w:hAnsi="Arial" w:cs="Arial"/>
          <w:spacing w:val="1"/>
          <w:sz w:val="22"/>
          <w:szCs w:val="22"/>
        </w:rPr>
        <w:t>o</w:t>
      </w:r>
      <w:r w:rsidRPr="00821009">
        <w:rPr>
          <w:rFonts w:ascii="Arial" w:eastAsia="Georgia" w:hAnsi="Arial" w:cs="Arial"/>
          <w:sz w:val="22"/>
          <w:szCs w:val="22"/>
        </w:rPr>
        <w:t>f</w:t>
      </w:r>
      <w:r w:rsidRPr="00821009">
        <w:rPr>
          <w:rFonts w:ascii="Arial" w:eastAsia="Georgia" w:hAnsi="Arial" w:cs="Arial"/>
          <w:spacing w:val="5"/>
          <w:sz w:val="22"/>
          <w:szCs w:val="22"/>
        </w:rPr>
        <w:t xml:space="preserve"> </w:t>
      </w:r>
      <w:r w:rsidRPr="00821009">
        <w:rPr>
          <w:rFonts w:ascii="Arial" w:eastAsia="Georgia" w:hAnsi="Arial" w:cs="Arial"/>
          <w:spacing w:val="-1"/>
          <w:sz w:val="22"/>
          <w:szCs w:val="22"/>
        </w:rPr>
        <w:t>&lt;</w:t>
      </w:r>
      <w:r w:rsidRPr="00821009">
        <w:rPr>
          <w:rFonts w:ascii="Arial" w:eastAsia="Georgia" w:hAnsi="Arial" w:cs="Arial"/>
          <w:i/>
          <w:sz w:val="22"/>
          <w:szCs w:val="22"/>
        </w:rPr>
        <w:t>St</w:t>
      </w:r>
      <w:r w:rsidRPr="00821009">
        <w:rPr>
          <w:rFonts w:ascii="Arial" w:eastAsia="Georgia" w:hAnsi="Arial" w:cs="Arial"/>
          <w:i/>
          <w:spacing w:val="1"/>
          <w:sz w:val="22"/>
          <w:szCs w:val="22"/>
        </w:rPr>
        <w:t>ud</w:t>
      </w:r>
      <w:r w:rsidRPr="00821009">
        <w:rPr>
          <w:rFonts w:ascii="Arial" w:eastAsia="Georgia" w:hAnsi="Arial" w:cs="Arial"/>
          <w:i/>
          <w:sz w:val="22"/>
          <w:szCs w:val="22"/>
        </w:rPr>
        <w:t>y</w:t>
      </w:r>
      <w:r w:rsidRPr="00821009">
        <w:rPr>
          <w:rFonts w:ascii="Arial" w:eastAsia="Georgia" w:hAnsi="Arial" w:cs="Arial"/>
          <w:i/>
          <w:spacing w:val="2"/>
          <w:sz w:val="22"/>
          <w:szCs w:val="22"/>
        </w:rPr>
        <w:t xml:space="preserve"> P</w:t>
      </w:r>
      <w:r w:rsidRPr="00821009">
        <w:rPr>
          <w:rFonts w:ascii="Arial" w:eastAsia="Georgia" w:hAnsi="Arial" w:cs="Arial"/>
          <w:i/>
          <w:spacing w:val="-1"/>
          <w:sz w:val="22"/>
          <w:szCs w:val="22"/>
        </w:rPr>
        <w:t>r</w:t>
      </w:r>
      <w:r w:rsidRPr="00821009">
        <w:rPr>
          <w:rFonts w:ascii="Arial" w:eastAsia="Georgia" w:hAnsi="Arial" w:cs="Arial"/>
          <w:i/>
          <w:spacing w:val="2"/>
          <w:sz w:val="22"/>
          <w:szCs w:val="22"/>
        </w:rPr>
        <w:t>o</w:t>
      </w:r>
      <w:r w:rsidRPr="00821009">
        <w:rPr>
          <w:rFonts w:ascii="Arial" w:eastAsia="Georgia" w:hAnsi="Arial" w:cs="Arial"/>
          <w:i/>
          <w:sz w:val="22"/>
          <w:szCs w:val="22"/>
        </w:rPr>
        <w:t>t</w:t>
      </w:r>
      <w:r w:rsidRPr="00821009">
        <w:rPr>
          <w:rFonts w:ascii="Arial" w:eastAsia="Georgia" w:hAnsi="Arial" w:cs="Arial"/>
          <w:i/>
          <w:spacing w:val="1"/>
          <w:sz w:val="22"/>
          <w:szCs w:val="22"/>
        </w:rPr>
        <w:t>o</w:t>
      </w:r>
      <w:r w:rsidRPr="00821009">
        <w:rPr>
          <w:rFonts w:ascii="Arial" w:eastAsia="Georgia" w:hAnsi="Arial" w:cs="Arial"/>
          <w:i/>
          <w:spacing w:val="-4"/>
          <w:sz w:val="22"/>
          <w:szCs w:val="22"/>
        </w:rPr>
        <w:t>c</w:t>
      </w:r>
      <w:r w:rsidRPr="00821009">
        <w:rPr>
          <w:rFonts w:ascii="Arial" w:eastAsia="Georgia" w:hAnsi="Arial" w:cs="Arial"/>
          <w:i/>
          <w:spacing w:val="2"/>
          <w:sz w:val="22"/>
          <w:szCs w:val="22"/>
        </w:rPr>
        <w:t>o</w:t>
      </w:r>
      <w:r w:rsidRPr="00821009">
        <w:rPr>
          <w:rFonts w:ascii="Arial" w:eastAsia="Georgia" w:hAnsi="Arial" w:cs="Arial"/>
          <w:i/>
          <w:sz w:val="22"/>
          <w:szCs w:val="22"/>
        </w:rPr>
        <w:t>l</w:t>
      </w:r>
      <w:r w:rsidRPr="00821009">
        <w:rPr>
          <w:rFonts w:ascii="Arial" w:eastAsia="Georgia" w:hAnsi="Arial" w:cs="Arial"/>
          <w:i/>
          <w:spacing w:val="8"/>
          <w:sz w:val="22"/>
          <w:szCs w:val="22"/>
        </w:rPr>
        <w:t xml:space="preserve"> </w:t>
      </w:r>
      <w:r w:rsidRPr="00821009">
        <w:rPr>
          <w:rFonts w:ascii="Arial" w:eastAsia="Georgia" w:hAnsi="Arial" w:cs="Arial"/>
          <w:i/>
          <w:spacing w:val="-1"/>
          <w:sz w:val="22"/>
          <w:szCs w:val="22"/>
        </w:rPr>
        <w:t>N</w:t>
      </w:r>
      <w:r w:rsidRPr="00821009">
        <w:rPr>
          <w:rFonts w:ascii="Arial" w:eastAsia="Georgia" w:hAnsi="Arial" w:cs="Arial"/>
          <w:i/>
          <w:spacing w:val="2"/>
          <w:sz w:val="22"/>
          <w:szCs w:val="22"/>
        </w:rPr>
        <w:t>o</w:t>
      </w:r>
      <w:r w:rsidRPr="00821009">
        <w:rPr>
          <w:rFonts w:ascii="Arial" w:eastAsia="Georgia" w:hAnsi="Arial" w:cs="Arial"/>
          <w:i/>
          <w:spacing w:val="-1"/>
          <w:sz w:val="22"/>
          <w:szCs w:val="22"/>
        </w:rPr>
        <w:t>n</w:t>
      </w:r>
      <w:r w:rsidRPr="00821009">
        <w:rPr>
          <w:rFonts w:ascii="Arial" w:eastAsia="Georgia" w:hAnsi="Arial" w:cs="Arial"/>
          <w:i/>
          <w:spacing w:val="2"/>
          <w:sz w:val="22"/>
          <w:szCs w:val="22"/>
        </w:rPr>
        <w:t>-</w:t>
      </w:r>
      <w:r w:rsidRPr="00821009">
        <w:rPr>
          <w:rFonts w:ascii="Arial" w:eastAsia="Georgia" w:hAnsi="Arial" w:cs="Arial"/>
          <w:i/>
          <w:spacing w:val="-1"/>
          <w:sz w:val="22"/>
          <w:szCs w:val="22"/>
        </w:rPr>
        <w:t>C</w:t>
      </w:r>
      <w:r w:rsidRPr="00821009">
        <w:rPr>
          <w:rFonts w:ascii="Arial" w:eastAsia="Georgia" w:hAnsi="Arial" w:cs="Arial"/>
          <w:i/>
          <w:spacing w:val="2"/>
          <w:sz w:val="22"/>
          <w:szCs w:val="22"/>
        </w:rPr>
        <w:t>o</w:t>
      </w:r>
      <w:r w:rsidRPr="00821009">
        <w:rPr>
          <w:rFonts w:ascii="Arial" w:eastAsia="Georgia" w:hAnsi="Arial" w:cs="Arial"/>
          <w:i/>
          <w:spacing w:val="-1"/>
          <w:sz w:val="22"/>
          <w:szCs w:val="22"/>
        </w:rPr>
        <w:t>m</w:t>
      </w:r>
      <w:r w:rsidRPr="00821009">
        <w:rPr>
          <w:rFonts w:ascii="Arial" w:eastAsia="Georgia" w:hAnsi="Arial" w:cs="Arial"/>
          <w:i/>
          <w:spacing w:val="-3"/>
          <w:sz w:val="22"/>
          <w:szCs w:val="22"/>
        </w:rPr>
        <w:t>p</w:t>
      </w:r>
      <w:r w:rsidRPr="00821009">
        <w:rPr>
          <w:rFonts w:ascii="Arial" w:eastAsia="Georgia" w:hAnsi="Arial" w:cs="Arial"/>
          <w:i/>
          <w:spacing w:val="1"/>
          <w:sz w:val="22"/>
          <w:szCs w:val="22"/>
        </w:rPr>
        <w:t>l</w:t>
      </w:r>
      <w:r w:rsidRPr="00821009">
        <w:rPr>
          <w:rFonts w:ascii="Arial" w:eastAsia="Georgia" w:hAnsi="Arial" w:cs="Arial"/>
          <w:i/>
          <w:spacing w:val="-1"/>
          <w:sz w:val="22"/>
          <w:szCs w:val="22"/>
        </w:rPr>
        <w:t>i</w:t>
      </w:r>
      <w:r w:rsidRPr="00821009">
        <w:rPr>
          <w:rFonts w:ascii="Arial" w:eastAsia="Georgia" w:hAnsi="Arial" w:cs="Arial"/>
          <w:i/>
          <w:spacing w:val="2"/>
          <w:sz w:val="22"/>
          <w:szCs w:val="22"/>
        </w:rPr>
        <w:t>a</w:t>
      </w:r>
      <w:r w:rsidRPr="00821009">
        <w:rPr>
          <w:rFonts w:ascii="Arial" w:eastAsia="Georgia" w:hAnsi="Arial" w:cs="Arial"/>
          <w:i/>
          <w:spacing w:val="-2"/>
          <w:sz w:val="22"/>
          <w:szCs w:val="22"/>
        </w:rPr>
        <w:t>n</w:t>
      </w:r>
      <w:r w:rsidRPr="00821009">
        <w:rPr>
          <w:rFonts w:ascii="Arial" w:eastAsia="Georgia" w:hAnsi="Arial" w:cs="Arial"/>
          <w:i/>
          <w:sz w:val="22"/>
          <w:szCs w:val="22"/>
        </w:rPr>
        <w:t>ce</w:t>
      </w:r>
      <w:r w:rsidRPr="00821009">
        <w:rPr>
          <w:rFonts w:ascii="Arial" w:eastAsia="Georgia" w:hAnsi="Arial" w:cs="Arial"/>
          <w:i/>
          <w:spacing w:val="2"/>
          <w:sz w:val="22"/>
          <w:szCs w:val="22"/>
        </w:rPr>
        <w:t xml:space="preserve"> </w:t>
      </w:r>
      <w:r w:rsidRPr="00821009">
        <w:rPr>
          <w:rFonts w:ascii="Arial" w:eastAsia="Georgia" w:hAnsi="Arial" w:cs="Arial"/>
          <w:i/>
          <w:spacing w:val="1"/>
          <w:sz w:val="22"/>
          <w:szCs w:val="22"/>
        </w:rPr>
        <w:t>R</w:t>
      </w:r>
      <w:r w:rsidR="00D1175F" w:rsidRPr="00821009">
        <w:rPr>
          <w:rFonts w:ascii="Arial" w:eastAsia="Georgia" w:hAnsi="Arial" w:cs="Arial"/>
          <w:i/>
          <w:sz w:val="22"/>
          <w:szCs w:val="22"/>
        </w:rPr>
        <w:t>eport</w:t>
      </w:r>
      <w:r w:rsidRPr="00821009">
        <w:rPr>
          <w:rFonts w:ascii="Arial" w:eastAsia="Georgia" w:hAnsi="Arial" w:cs="Arial"/>
          <w:i/>
          <w:sz w:val="22"/>
          <w:szCs w:val="22"/>
        </w:rPr>
        <w:t>/</w:t>
      </w:r>
      <w:r w:rsidRPr="00821009">
        <w:rPr>
          <w:rFonts w:ascii="Arial" w:eastAsia="Georgia" w:hAnsi="Arial" w:cs="Arial"/>
          <w:i/>
          <w:spacing w:val="7"/>
          <w:sz w:val="22"/>
          <w:szCs w:val="22"/>
        </w:rPr>
        <w:t xml:space="preserve"> </w:t>
      </w:r>
      <w:r w:rsidRPr="00821009">
        <w:rPr>
          <w:rFonts w:ascii="Arial" w:eastAsia="Georgia" w:hAnsi="Arial" w:cs="Arial"/>
          <w:i/>
          <w:spacing w:val="-4"/>
          <w:sz w:val="22"/>
          <w:szCs w:val="22"/>
        </w:rPr>
        <w:t>S</w:t>
      </w:r>
      <w:r w:rsidRPr="00821009">
        <w:rPr>
          <w:rFonts w:ascii="Arial" w:eastAsia="Georgia" w:hAnsi="Arial" w:cs="Arial"/>
          <w:i/>
          <w:sz w:val="22"/>
          <w:szCs w:val="22"/>
        </w:rPr>
        <w:t>e</w:t>
      </w:r>
      <w:r w:rsidRPr="00821009">
        <w:rPr>
          <w:rFonts w:ascii="Arial" w:eastAsia="Georgia" w:hAnsi="Arial" w:cs="Arial"/>
          <w:i/>
          <w:spacing w:val="-1"/>
          <w:sz w:val="22"/>
          <w:szCs w:val="22"/>
        </w:rPr>
        <w:t>ri</w:t>
      </w:r>
      <w:r w:rsidRPr="00821009">
        <w:rPr>
          <w:rFonts w:ascii="Arial" w:eastAsia="Georgia" w:hAnsi="Arial" w:cs="Arial"/>
          <w:i/>
          <w:spacing w:val="2"/>
          <w:sz w:val="22"/>
          <w:szCs w:val="22"/>
        </w:rPr>
        <w:t>o</w:t>
      </w:r>
      <w:r w:rsidRPr="00821009">
        <w:rPr>
          <w:rFonts w:ascii="Arial" w:eastAsia="Georgia" w:hAnsi="Arial" w:cs="Arial"/>
          <w:i/>
          <w:spacing w:val="1"/>
          <w:sz w:val="22"/>
          <w:szCs w:val="22"/>
        </w:rPr>
        <w:t>u</w:t>
      </w:r>
      <w:r w:rsidRPr="00821009">
        <w:rPr>
          <w:rFonts w:ascii="Arial" w:eastAsia="Georgia" w:hAnsi="Arial" w:cs="Arial"/>
          <w:i/>
          <w:sz w:val="22"/>
          <w:szCs w:val="22"/>
        </w:rPr>
        <w:t>s</w:t>
      </w:r>
      <w:r w:rsidRPr="00821009">
        <w:rPr>
          <w:rFonts w:ascii="Arial" w:eastAsia="Georgia" w:hAnsi="Arial" w:cs="Arial"/>
          <w:i/>
          <w:spacing w:val="7"/>
          <w:sz w:val="22"/>
          <w:szCs w:val="22"/>
        </w:rPr>
        <w:t xml:space="preserve"> </w:t>
      </w:r>
      <w:r w:rsidRPr="00821009">
        <w:rPr>
          <w:rFonts w:ascii="Arial" w:eastAsia="Georgia" w:hAnsi="Arial" w:cs="Arial"/>
          <w:i/>
          <w:spacing w:val="-3"/>
          <w:sz w:val="22"/>
          <w:szCs w:val="22"/>
        </w:rPr>
        <w:t>A</w:t>
      </w:r>
      <w:r w:rsidRPr="00821009">
        <w:rPr>
          <w:rFonts w:ascii="Arial" w:eastAsia="Georgia" w:hAnsi="Arial" w:cs="Arial"/>
          <w:i/>
          <w:spacing w:val="1"/>
          <w:sz w:val="22"/>
          <w:szCs w:val="22"/>
        </w:rPr>
        <w:t>dv</w:t>
      </w:r>
      <w:r w:rsidRPr="00821009">
        <w:rPr>
          <w:rFonts w:ascii="Arial" w:eastAsia="Georgia" w:hAnsi="Arial" w:cs="Arial"/>
          <w:i/>
          <w:sz w:val="22"/>
          <w:szCs w:val="22"/>
        </w:rPr>
        <w:t>e</w:t>
      </w:r>
      <w:r w:rsidRPr="00821009">
        <w:rPr>
          <w:rFonts w:ascii="Arial" w:eastAsia="Georgia" w:hAnsi="Arial" w:cs="Arial"/>
          <w:i/>
          <w:spacing w:val="-1"/>
          <w:sz w:val="22"/>
          <w:szCs w:val="22"/>
        </w:rPr>
        <w:t>r</w:t>
      </w:r>
      <w:r w:rsidRPr="00821009">
        <w:rPr>
          <w:rFonts w:ascii="Arial" w:eastAsia="Georgia" w:hAnsi="Arial" w:cs="Arial"/>
          <w:i/>
          <w:spacing w:val="1"/>
          <w:sz w:val="22"/>
          <w:szCs w:val="22"/>
        </w:rPr>
        <w:t>s</w:t>
      </w:r>
      <w:r w:rsidRPr="00821009">
        <w:rPr>
          <w:rFonts w:ascii="Arial" w:eastAsia="Georgia" w:hAnsi="Arial" w:cs="Arial"/>
          <w:i/>
          <w:sz w:val="22"/>
          <w:szCs w:val="22"/>
        </w:rPr>
        <w:t>e</w:t>
      </w:r>
      <w:r w:rsidRPr="00821009">
        <w:rPr>
          <w:rFonts w:ascii="Arial" w:eastAsia="Georgia" w:hAnsi="Arial" w:cs="Arial"/>
          <w:i/>
          <w:spacing w:val="5"/>
          <w:sz w:val="22"/>
          <w:szCs w:val="22"/>
        </w:rPr>
        <w:t xml:space="preserve"> </w:t>
      </w:r>
      <w:r w:rsidRPr="00821009">
        <w:rPr>
          <w:rFonts w:ascii="Arial" w:eastAsia="Georgia" w:hAnsi="Arial" w:cs="Arial"/>
          <w:i/>
          <w:spacing w:val="-4"/>
          <w:sz w:val="22"/>
          <w:szCs w:val="22"/>
        </w:rPr>
        <w:t>E</w:t>
      </w:r>
      <w:r w:rsidRPr="00821009">
        <w:rPr>
          <w:rFonts w:ascii="Arial" w:eastAsia="Georgia" w:hAnsi="Arial" w:cs="Arial"/>
          <w:i/>
          <w:spacing w:val="1"/>
          <w:sz w:val="22"/>
          <w:szCs w:val="22"/>
        </w:rPr>
        <w:t>v</w:t>
      </w:r>
      <w:r w:rsidRPr="00821009">
        <w:rPr>
          <w:rFonts w:ascii="Arial" w:eastAsia="Georgia" w:hAnsi="Arial" w:cs="Arial"/>
          <w:i/>
          <w:sz w:val="22"/>
          <w:szCs w:val="22"/>
        </w:rPr>
        <w:t>e</w:t>
      </w:r>
      <w:r w:rsidRPr="00821009">
        <w:rPr>
          <w:rFonts w:ascii="Arial" w:eastAsia="Georgia" w:hAnsi="Arial" w:cs="Arial"/>
          <w:i/>
          <w:spacing w:val="-1"/>
          <w:sz w:val="22"/>
          <w:szCs w:val="22"/>
        </w:rPr>
        <w:t>n</w:t>
      </w:r>
      <w:r w:rsidRPr="00821009">
        <w:rPr>
          <w:rFonts w:ascii="Arial" w:eastAsia="Georgia" w:hAnsi="Arial" w:cs="Arial"/>
          <w:i/>
          <w:sz w:val="22"/>
          <w:szCs w:val="22"/>
        </w:rPr>
        <w:t>t</w:t>
      </w:r>
      <w:r w:rsidRPr="00821009">
        <w:rPr>
          <w:rFonts w:ascii="Arial" w:eastAsia="Georgia" w:hAnsi="Arial" w:cs="Arial"/>
          <w:i/>
          <w:spacing w:val="4"/>
          <w:sz w:val="22"/>
          <w:szCs w:val="22"/>
        </w:rPr>
        <w:t xml:space="preserve"> </w:t>
      </w:r>
      <w:r w:rsidR="006D4670" w:rsidRPr="00821009">
        <w:rPr>
          <w:rFonts w:ascii="Arial" w:eastAsia="Georgia" w:hAnsi="Arial" w:cs="Arial"/>
          <w:i/>
          <w:spacing w:val="4"/>
          <w:sz w:val="22"/>
          <w:szCs w:val="22"/>
        </w:rPr>
        <w:t xml:space="preserve">and SUSARs </w:t>
      </w:r>
      <w:r w:rsidRPr="00821009">
        <w:rPr>
          <w:rFonts w:ascii="Arial" w:eastAsia="Georgia" w:hAnsi="Arial" w:cs="Arial"/>
          <w:i/>
          <w:spacing w:val="1"/>
          <w:sz w:val="22"/>
          <w:szCs w:val="22"/>
        </w:rPr>
        <w:t>R</w:t>
      </w:r>
      <w:r w:rsidRPr="00821009">
        <w:rPr>
          <w:rFonts w:ascii="Arial" w:eastAsia="Georgia" w:hAnsi="Arial" w:cs="Arial"/>
          <w:i/>
          <w:sz w:val="22"/>
          <w:szCs w:val="22"/>
        </w:rPr>
        <w:t>e</w:t>
      </w:r>
      <w:r w:rsidRPr="00821009">
        <w:rPr>
          <w:rFonts w:ascii="Arial" w:eastAsia="Georgia" w:hAnsi="Arial" w:cs="Arial"/>
          <w:i/>
          <w:spacing w:val="1"/>
          <w:sz w:val="22"/>
          <w:szCs w:val="22"/>
        </w:rPr>
        <w:t>p</w:t>
      </w:r>
      <w:r w:rsidRPr="00821009">
        <w:rPr>
          <w:rFonts w:ascii="Arial" w:eastAsia="Georgia" w:hAnsi="Arial" w:cs="Arial"/>
          <w:i/>
          <w:spacing w:val="2"/>
          <w:sz w:val="22"/>
          <w:szCs w:val="22"/>
        </w:rPr>
        <w:t>o</w:t>
      </w:r>
      <w:r w:rsidRPr="00821009">
        <w:rPr>
          <w:rFonts w:ascii="Arial" w:eastAsia="Georgia" w:hAnsi="Arial" w:cs="Arial"/>
          <w:i/>
          <w:spacing w:val="-1"/>
          <w:sz w:val="22"/>
          <w:szCs w:val="22"/>
        </w:rPr>
        <w:t>r</w:t>
      </w:r>
      <w:r w:rsidRPr="00821009">
        <w:rPr>
          <w:rFonts w:ascii="Arial" w:eastAsia="Georgia" w:hAnsi="Arial" w:cs="Arial"/>
          <w:i/>
          <w:sz w:val="22"/>
          <w:szCs w:val="22"/>
        </w:rPr>
        <w:t>t F</w:t>
      </w:r>
      <w:r w:rsidRPr="00821009">
        <w:rPr>
          <w:rFonts w:ascii="Arial" w:eastAsia="Georgia" w:hAnsi="Arial" w:cs="Arial"/>
          <w:i/>
          <w:spacing w:val="2"/>
          <w:sz w:val="22"/>
          <w:szCs w:val="22"/>
        </w:rPr>
        <w:t>o</w:t>
      </w:r>
      <w:r w:rsidRPr="00821009">
        <w:rPr>
          <w:rFonts w:ascii="Arial" w:eastAsia="Georgia" w:hAnsi="Arial" w:cs="Arial"/>
          <w:i/>
          <w:spacing w:val="-1"/>
          <w:sz w:val="22"/>
          <w:szCs w:val="22"/>
        </w:rPr>
        <w:t>rm</w:t>
      </w:r>
      <w:r w:rsidR="00D12046" w:rsidRPr="00821009">
        <w:rPr>
          <w:rFonts w:ascii="Arial" w:eastAsia="Georgia" w:hAnsi="Arial" w:cs="Arial"/>
          <w:i/>
          <w:spacing w:val="-1"/>
          <w:sz w:val="22"/>
          <w:szCs w:val="22"/>
        </w:rPr>
        <w:t>/ Notifications</w:t>
      </w:r>
      <w:r w:rsidRPr="00821009">
        <w:rPr>
          <w:rFonts w:ascii="Arial" w:eastAsia="Georgia" w:hAnsi="Arial" w:cs="Arial"/>
          <w:sz w:val="22"/>
          <w:szCs w:val="22"/>
        </w:rPr>
        <w:t xml:space="preserve">&gt; </w:t>
      </w:r>
      <w:r w:rsidRPr="00821009">
        <w:rPr>
          <w:rFonts w:ascii="Arial" w:eastAsia="Georgia" w:hAnsi="Arial" w:cs="Arial"/>
          <w:spacing w:val="1"/>
          <w:sz w:val="22"/>
          <w:szCs w:val="22"/>
        </w:rPr>
        <w:t>a</w:t>
      </w:r>
      <w:r w:rsidRPr="00821009">
        <w:rPr>
          <w:rFonts w:ascii="Arial" w:eastAsia="Georgia" w:hAnsi="Arial" w:cs="Arial"/>
          <w:spacing w:val="-2"/>
          <w:sz w:val="22"/>
          <w:szCs w:val="22"/>
        </w:rPr>
        <w:t>n</w:t>
      </w:r>
      <w:r w:rsidRPr="00821009">
        <w:rPr>
          <w:rFonts w:ascii="Arial" w:eastAsia="Georgia" w:hAnsi="Arial" w:cs="Arial"/>
          <w:sz w:val="22"/>
          <w:szCs w:val="22"/>
        </w:rPr>
        <w:t>d</w:t>
      </w:r>
      <w:r w:rsidRPr="00821009">
        <w:rPr>
          <w:rFonts w:ascii="Arial" w:eastAsia="Georgia" w:hAnsi="Arial" w:cs="Arial"/>
          <w:spacing w:val="3"/>
          <w:sz w:val="22"/>
          <w:szCs w:val="22"/>
        </w:rPr>
        <w:t xml:space="preserve"> </w:t>
      </w:r>
      <w:r w:rsidRPr="00821009">
        <w:rPr>
          <w:rFonts w:ascii="Arial" w:eastAsia="Georgia" w:hAnsi="Arial" w:cs="Arial"/>
          <w:sz w:val="22"/>
          <w:szCs w:val="22"/>
        </w:rPr>
        <w:t>&lt;</w:t>
      </w:r>
      <w:r w:rsidRPr="00821009">
        <w:rPr>
          <w:rFonts w:ascii="Arial" w:eastAsia="Georgia" w:hAnsi="Arial" w:cs="Arial"/>
          <w:spacing w:val="1"/>
          <w:sz w:val="22"/>
          <w:szCs w:val="22"/>
        </w:rPr>
        <w:t>sub</w:t>
      </w:r>
      <w:r w:rsidRPr="00821009">
        <w:rPr>
          <w:rFonts w:ascii="Arial" w:eastAsia="Georgia" w:hAnsi="Arial" w:cs="Arial"/>
          <w:spacing w:val="-2"/>
          <w:sz w:val="22"/>
          <w:szCs w:val="22"/>
        </w:rPr>
        <w:t>m</w:t>
      </w:r>
      <w:r w:rsidRPr="00821009">
        <w:rPr>
          <w:rFonts w:ascii="Arial" w:eastAsia="Georgia" w:hAnsi="Arial" w:cs="Arial"/>
          <w:sz w:val="22"/>
          <w:szCs w:val="22"/>
        </w:rPr>
        <w:t>itt</w:t>
      </w:r>
      <w:r w:rsidRPr="00821009">
        <w:rPr>
          <w:rFonts w:ascii="Arial" w:eastAsia="Georgia" w:hAnsi="Arial" w:cs="Arial"/>
          <w:spacing w:val="1"/>
          <w:sz w:val="22"/>
          <w:szCs w:val="22"/>
        </w:rPr>
        <w:t>e</w:t>
      </w:r>
      <w:r w:rsidRPr="00821009">
        <w:rPr>
          <w:rFonts w:ascii="Arial" w:eastAsia="Georgia" w:hAnsi="Arial" w:cs="Arial"/>
          <w:sz w:val="22"/>
          <w:szCs w:val="22"/>
        </w:rPr>
        <w:t>d</w:t>
      </w:r>
      <w:r w:rsidRPr="00821009">
        <w:rPr>
          <w:rFonts w:ascii="Arial" w:eastAsia="Georgia" w:hAnsi="Arial" w:cs="Arial"/>
          <w:spacing w:val="1"/>
          <w:sz w:val="22"/>
          <w:szCs w:val="22"/>
        </w:rPr>
        <w:t xml:space="preserve"> </w:t>
      </w:r>
      <w:r w:rsidRPr="00821009">
        <w:rPr>
          <w:rFonts w:ascii="Arial" w:eastAsia="Georgia" w:hAnsi="Arial" w:cs="Arial"/>
          <w:spacing w:val="-2"/>
          <w:sz w:val="22"/>
          <w:szCs w:val="22"/>
        </w:rPr>
        <w:t>d</w:t>
      </w:r>
      <w:r w:rsidRPr="00821009">
        <w:rPr>
          <w:rFonts w:ascii="Arial" w:eastAsia="Georgia" w:hAnsi="Arial" w:cs="Arial"/>
          <w:spacing w:val="1"/>
          <w:sz w:val="22"/>
          <w:szCs w:val="22"/>
        </w:rPr>
        <w:t>o</w:t>
      </w:r>
      <w:r w:rsidRPr="00821009">
        <w:rPr>
          <w:rFonts w:ascii="Arial" w:eastAsia="Georgia" w:hAnsi="Arial" w:cs="Arial"/>
          <w:sz w:val="22"/>
          <w:szCs w:val="22"/>
        </w:rPr>
        <w:t>c</w:t>
      </w:r>
      <w:r w:rsidRPr="00821009">
        <w:rPr>
          <w:rFonts w:ascii="Arial" w:eastAsia="Georgia" w:hAnsi="Arial" w:cs="Arial"/>
          <w:spacing w:val="1"/>
          <w:sz w:val="22"/>
          <w:szCs w:val="22"/>
        </w:rPr>
        <w:t>u</w:t>
      </w:r>
      <w:r w:rsidRPr="00821009">
        <w:rPr>
          <w:rFonts w:ascii="Arial" w:eastAsia="Georgia" w:hAnsi="Arial" w:cs="Arial"/>
          <w:spacing w:val="-2"/>
          <w:sz w:val="22"/>
          <w:szCs w:val="22"/>
        </w:rPr>
        <w:t>m</w:t>
      </w:r>
      <w:r w:rsidRPr="00821009">
        <w:rPr>
          <w:rFonts w:ascii="Arial" w:eastAsia="Georgia" w:hAnsi="Arial" w:cs="Arial"/>
          <w:spacing w:val="1"/>
          <w:sz w:val="22"/>
          <w:szCs w:val="22"/>
        </w:rPr>
        <w:t>e</w:t>
      </w:r>
      <w:r w:rsidRPr="00821009">
        <w:rPr>
          <w:rFonts w:ascii="Arial" w:eastAsia="Georgia" w:hAnsi="Arial" w:cs="Arial"/>
          <w:spacing w:val="-2"/>
          <w:sz w:val="22"/>
          <w:szCs w:val="22"/>
        </w:rPr>
        <w:t>n</w:t>
      </w:r>
      <w:r w:rsidRPr="00821009">
        <w:rPr>
          <w:rFonts w:ascii="Arial" w:eastAsia="Georgia" w:hAnsi="Arial" w:cs="Arial"/>
          <w:spacing w:val="1"/>
          <w:sz w:val="22"/>
          <w:szCs w:val="22"/>
        </w:rPr>
        <w:t>t/s</w:t>
      </w:r>
      <w:r w:rsidRPr="00821009">
        <w:rPr>
          <w:rFonts w:ascii="Arial" w:eastAsia="Georgia" w:hAnsi="Arial" w:cs="Arial"/>
          <w:spacing w:val="-2"/>
          <w:sz w:val="22"/>
          <w:szCs w:val="22"/>
        </w:rPr>
        <w:t>&gt;</w:t>
      </w:r>
      <w:r w:rsidRPr="00821009">
        <w:rPr>
          <w:rFonts w:ascii="Arial" w:eastAsia="Georgia" w:hAnsi="Arial" w:cs="Arial"/>
          <w:sz w:val="22"/>
          <w:szCs w:val="22"/>
        </w:rPr>
        <w:t>,</w:t>
      </w:r>
      <w:r w:rsidRPr="00821009">
        <w:rPr>
          <w:rFonts w:ascii="Arial" w:eastAsia="Georgia" w:hAnsi="Arial" w:cs="Arial"/>
          <w:spacing w:val="2"/>
          <w:sz w:val="22"/>
          <w:szCs w:val="22"/>
        </w:rPr>
        <w:t xml:space="preserve"> </w:t>
      </w:r>
      <w:r w:rsidRPr="00821009">
        <w:rPr>
          <w:rFonts w:ascii="Arial" w:eastAsia="Georgia" w:hAnsi="Arial" w:cs="Arial"/>
          <w:sz w:val="22"/>
          <w:szCs w:val="22"/>
        </w:rPr>
        <w:t>MMMC</w:t>
      </w:r>
      <w:r w:rsidRPr="00821009">
        <w:rPr>
          <w:rFonts w:ascii="Arial" w:eastAsia="Georgia" w:hAnsi="Arial" w:cs="Arial"/>
          <w:spacing w:val="2"/>
          <w:sz w:val="22"/>
          <w:szCs w:val="22"/>
        </w:rPr>
        <w:t>-R</w:t>
      </w:r>
      <w:r w:rsidRPr="00821009">
        <w:rPr>
          <w:rFonts w:ascii="Arial" w:eastAsia="Georgia" w:hAnsi="Arial" w:cs="Arial"/>
          <w:spacing w:val="-3"/>
          <w:sz w:val="22"/>
          <w:szCs w:val="22"/>
        </w:rPr>
        <w:t>E</w:t>
      </w:r>
      <w:r w:rsidRPr="00821009">
        <w:rPr>
          <w:rFonts w:ascii="Arial" w:eastAsia="Georgia" w:hAnsi="Arial" w:cs="Arial"/>
          <w:spacing w:val="1"/>
          <w:sz w:val="22"/>
          <w:szCs w:val="22"/>
        </w:rPr>
        <w:t>R</w:t>
      </w:r>
      <w:r w:rsidRPr="00821009">
        <w:rPr>
          <w:rFonts w:ascii="Arial" w:eastAsia="Georgia" w:hAnsi="Arial" w:cs="Arial"/>
          <w:sz w:val="22"/>
          <w:szCs w:val="22"/>
        </w:rPr>
        <w:t xml:space="preserve">C </w:t>
      </w:r>
      <w:r w:rsidRPr="00821009">
        <w:rPr>
          <w:rFonts w:ascii="Arial" w:eastAsia="Georgia" w:hAnsi="Arial" w:cs="Arial"/>
          <w:spacing w:val="1"/>
          <w:sz w:val="22"/>
          <w:szCs w:val="22"/>
        </w:rPr>
        <w:t>a</w:t>
      </w:r>
      <w:r w:rsidRPr="00821009">
        <w:rPr>
          <w:rFonts w:ascii="Arial" w:eastAsia="Georgia" w:hAnsi="Arial" w:cs="Arial"/>
          <w:sz w:val="22"/>
          <w:szCs w:val="22"/>
        </w:rPr>
        <w:t>cti</w:t>
      </w:r>
      <w:r w:rsidRPr="00821009">
        <w:rPr>
          <w:rFonts w:ascii="Arial" w:eastAsia="Georgia" w:hAnsi="Arial" w:cs="Arial"/>
          <w:spacing w:val="1"/>
          <w:sz w:val="22"/>
          <w:szCs w:val="22"/>
        </w:rPr>
        <w:t>o</w:t>
      </w:r>
      <w:r w:rsidRPr="00821009">
        <w:rPr>
          <w:rFonts w:ascii="Arial" w:eastAsia="Georgia" w:hAnsi="Arial" w:cs="Arial"/>
          <w:sz w:val="22"/>
          <w:szCs w:val="22"/>
        </w:rPr>
        <w:t>n i</w:t>
      </w:r>
      <w:r w:rsidRPr="00821009">
        <w:rPr>
          <w:rFonts w:ascii="Arial" w:eastAsia="Georgia" w:hAnsi="Arial" w:cs="Arial"/>
          <w:spacing w:val="2"/>
          <w:sz w:val="22"/>
          <w:szCs w:val="22"/>
        </w:rPr>
        <w:t>s</w:t>
      </w:r>
      <w:r w:rsidR="0014273C" w:rsidRPr="00821009">
        <w:rPr>
          <w:rFonts w:ascii="Arial" w:eastAsia="Georgia" w:hAnsi="Arial" w:cs="Arial"/>
          <w:spacing w:val="2"/>
          <w:sz w:val="22"/>
          <w:szCs w:val="22"/>
        </w:rPr>
        <w:t xml:space="preserve"> </w:t>
      </w:r>
      <w:r w:rsidRPr="00821009">
        <w:rPr>
          <w:rFonts w:ascii="Arial" w:eastAsia="Georgia" w:hAnsi="Arial" w:cs="Arial"/>
          <w:b/>
          <w:spacing w:val="-1"/>
          <w:sz w:val="22"/>
          <w:szCs w:val="22"/>
        </w:rPr>
        <w:t>&lt;</w:t>
      </w:r>
      <w:r w:rsidR="006D4670" w:rsidRPr="00821009">
        <w:rPr>
          <w:rFonts w:ascii="Arial" w:eastAsia="Georgia" w:hAnsi="Arial" w:cs="Arial"/>
          <w:b/>
          <w:spacing w:val="-1"/>
          <w:sz w:val="22"/>
          <w:szCs w:val="22"/>
        </w:rPr>
        <w:t>NO FURTHER ACTION</w:t>
      </w:r>
      <w:r w:rsidR="00701F6E" w:rsidRPr="00821009">
        <w:rPr>
          <w:rFonts w:ascii="Arial" w:eastAsia="Georgia" w:hAnsi="Arial" w:cs="Arial"/>
          <w:b/>
          <w:spacing w:val="-1"/>
          <w:sz w:val="22"/>
          <w:szCs w:val="22"/>
        </w:rPr>
        <w:t>/</w:t>
      </w:r>
      <w:r w:rsidR="006D4670" w:rsidRPr="00821009">
        <w:rPr>
          <w:rFonts w:ascii="Arial" w:eastAsia="Georgia" w:hAnsi="Arial" w:cs="Arial"/>
          <w:b/>
          <w:spacing w:val="-1"/>
          <w:sz w:val="22"/>
          <w:szCs w:val="22"/>
        </w:rPr>
        <w:t xml:space="preserve"> STUDY TO CONTINUE BUT WILL MONITOR COMPLIANCE/</w:t>
      </w:r>
      <w:r w:rsidR="008637A6" w:rsidRPr="00821009">
        <w:rPr>
          <w:rFonts w:ascii="Arial" w:eastAsia="Georgia" w:hAnsi="Arial" w:cs="Arial"/>
          <w:spacing w:val="-1"/>
          <w:sz w:val="22"/>
          <w:szCs w:val="22"/>
        </w:rPr>
        <w:t xml:space="preserve"> </w:t>
      </w:r>
      <w:r w:rsidRPr="00821009">
        <w:rPr>
          <w:rFonts w:ascii="Arial" w:eastAsia="Georgia" w:hAnsi="Arial" w:cs="Arial"/>
          <w:b/>
          <w:spacing w:val="-3"/>
          <w:sz w:val="22"/>
          <w:szCs w:val="22"/>
        </w:rPr>
        <w:t>R</w:t>
      </w:r>
      <w:r w:rsidRPr="00821009">
        <w:rPr>
          <w:rFonts w:ascii="Arial" w:eastAsia="Georgia" w:hAnsi="Arial" w:cs="Arial"/>
          <w:b/>
          <w:spacing w:val="1"/>
          <w:sz w:val="22"/>
          <w:szCs w:val="22"/>
        </w:rPr>
        <w:t>E</w:t>
      </w:r>
      <w:r w:rsidRPr="00821009">
        <w:rPr>
          <w:rFonts w:ascii="Arial" w:eastAsia="Georgia" w:hAnsi="Arial" w:cs="Arial"/>
          <w:b/>
          <w:sz w:val="22"/>
          <w:szCs w:val="22"/>
        </w:rPr>
        <w:t>QU</w:t>
      </w:r>
      <w:r w:rsidRPr="00821009">
        <w:rPr>
          <w:rFonts w:ascii="Arial" w:eastAsia="Georgia" w:hAnsi="Arial" w:cs="Arial"/>
          <w:b/>
          <w:spacing w:val="1"/>
          <w:sz w:val="22"/>
          <w:szCs w:val="22"/>
        </w:rPr>
        <w:t>ES</w:t>
      </w:r>
      <w:r w:rsidRPr="00821009">
        <w:rPr>
          <w:rFonts w:ascii="Arial" w:eastAsia="Georgia" w:hAnsi="Arial" w:cs="Arial"/>
          <w:b/>
          <w:sz w:val="22"/>
          <w:szCs w:val="22"/>
        </w:rPr>
        <w:t xml:space="preserve">T </w:t>
      </w:r>
      <w:r w:rsidRPr="00821009">
        <w:rPr>
          <w:rFonts w:ascii="Arial" w:eastAsia="Georgia" w:hAnsi="Arial" w:cs="Arial"/>
          <w:b/>
          <w:spacing w:val="2"/>
          <w:sz w:val="22"/>
          <w:szCs w:val="22"/>
        </w:rPr>
        <w:t>I</w:t>
      </w:r>
      <w:r w:rsidRPr="00821009">
        <w:rPr>
          <w:rFonts w:ascii="Arial" w:eastAsia="Georgia" w:hAnsi="Arial" w:cs="Arial"/>
          <w:b/>
          <w:sz w:val="22"/>
          <w:szCs w:val="22"/>
        </w:rPr>
        <w:t>NFOR</w:t>
      </w:r>
      <w:r w:rsidRPr="00821009">
        <w:rPr>
          <w:rFonts w:ascii="Arial" w:eastAsia="Georgia" w:hAnsi="Arial" w:cs="Arial"/>
          <w:b/>
          <w:spacing w:val="-1"/>
          <w:sz w:val="22"/>
          <w:szCs w:val="22"/>
        </w:rPr>
        <w:t>M</w:t>
      </w:r>
      <w:r w:rsidRPr="00821009">
        <w:rPr>
          <w:rFonts w:ascii="Arial" w:eastAsia="Georgia" w:hAnsi="Arial" w:cs="Arial"/>
          <w:b/>
          <w:spacing w:val="1"/>
          <w:sz w:val="22"/>
          <w:szCs w:val="22"/>
        </w:rPr>
        <w:t>AT</w:t>
      </w:r>
      <w:r w:rsidRPr="00821009">
        <w:rPr>
          <w:rFonts w:ascii="Arial" w:eastAsia="Georgia" w:hAnsi="Arial" w:cs="Arial"/>
          <w:b/>
          <w:spacing w:val="2"/>
          <w:sz w:val="22"/>
          <w:szCs w:val="22"/>
        </w:rPr>
        <w:t>I</w:t>
      </w:r>
      <w:r w:rsidRPr="00821009">
        <w:rPr>
          <w:rFonts w:ascii="Arial" w:eastAsia="Georgia" w:hAnsi="Arial" w:cs="Arial"/>
          <w:b/>
          <w:sz w:val="22"/>
          <w:szCs w:val="22"/>
        </w:rPr>
        <w:t>O</w:t>
      </w:r>
      <w:r w:rsidR="006D4670" w:rsidRPr="00821009">
        <w:rPr>
          <w:rFonts w:ascii="Arial" w:eastAsia="Georgia" w:hAnsi="Arial" w:cs="Arial"/>
          <w:b/>
          <w:spacing w:val="-1"/>
          <w:sz w:val="22"/>
          <w:szCs w:val="22"/>
        </w:rPr>
        <w:t>N</w:t>
      </w:r>
      <w:r w:rsidRPr="00821009">
        <w:rPr>
          <w:rFonts w:ascii="Arial" w:eastAsia="Georgia" w:hAnsi="Arial" w:cs="Arial"/>
          <w:b/>
          <w:sz w:val="22"/>
          <w:szCs w:val="22"/>
        </w:rPr>
        <w:t>/</w:t>
      </w:r>
      <w:r w:rsidR="008637A6" w:rsidRPr="00821009">
        <w:rPr>
          <w:rFonts w:ascii="Arial" w:eastAsia="Georgia" w:hAnsi="Arial" w:cs="Arial"/>
          <w:b/>
          <w:sz w:val="22"/>
          <w:szCs w:val="22"/>
        </w:rPr>
        <w:t xml:space="preserve"> </w:t>
      </w:r>
      <w:r w:rsidRPr="00821009">
        <w:rPr>
          <w:rFonts w:ascii="Arial" w:eastAsia="Georgia" w:hAnsi="Arial" w:cs="Arial"/>
          <w:b/>
          <w:spacing w:val="-3"/>
          <w:sz w:val="22"/>
          <w:szCs w:val="22"/>
        </w:rPr>
        <w:t>R</w:t>
      </w:r>
      <w:r w:rsidRPr="00821009">
        <w:rPr>
          <w:rFonts w:ascii="Arial" w:eastAsia="Georgia" w:hAnsi="Arial" w:cs="Arial"/>
          <w:b/>
          <w:spacing w:val="1"/>
          <w:sz w:val="22"/>
          <w:szCs w:val="22"/>
        </w:rPr>
        <w:t>E</w:t>
      </w:r>
      <w:r w:rsidRPr="00821009">
        <w:rPr>
          <w:rFonts w:ascii="Arial" w:eastAsia="Georgia" w:hAnsi="Arial" w:cs="Arial"/>
          <w:b/>
          <w:spacing w:val="-1"/>
          <w:sz w:val="22"/>
          <w:szCs w:val="22"/>
        </w:rPr>
        <w:t>C</w:t>
      </w:r>
      <w:r w:rsidRPr="00821009">
        <w:rPr>
          <w:rFonts w:ascii="Arial" w:eastAsia="Georgia" w:hAnsi="Arial" w:cs="Arial"/>
          <w:b/>
          <w:sz w:val="22"/>
          <w:szCs w:val="22"/>
        </w:rPr>
        <w:t>O</w:t>
      </w:r>
      <w:r w:rsidRPr="00821009">
        <w:rPr>
          <w:rFonts w:ascii="Arial" w:eastAsia="Georgia" w:hAnsi="Arial" w:cs="Arial"/>
          <w:b/>
          <w:spacing w:val="-2"/>
          <w:sz w:val="22"/>
          <w:szCs w:val="22"/>
        </w:rPr>
        <w:t>M</w:t>
      </w:r>
      <w:r w:rsidRPr="00821009">
        <w:rPr>
          <w:rFonts w:ascii="Arial" w:eastAsia="Georgia" w:hAnsi="Arial" w:cs="Arial"/>
          <w:b/>
          <w:spacing w:val="-1"/>
          <w:sz w:val="22"/>
          <w:szCs w:val="22"/>
        </w:rPr>
        <w:t>M</w:t>
      </w:r>
      <w:r w:rsidRPr="00821009">
        <w:rPr>
          <w:rFonts w:ascii="Arial" w:eastAsia="Georgia" w:hAnsi="Arial" w:cs="Arial"/>
          <w:b/>
          <w:spacing w:val="1"/>
          <w:sz w:val="22"/>
          <w:szCs w:val="22"/>
        </w:rPr>
        <w:t>E</w:t>
      </w:r>
      <w:r w:rsidRPr="00821009">
        <w:rPr>
          <w:rFonts w:ascii="Arial" w:eastAsia="Georgia" w:hAnsi="Arial" w:cs="Arial"/>
          <w:b/>
          <w:sz w:val="22"/>
          <w:szCs w:val="22"/>
        </w:rPr>
        <w:t>ND</w:t>
      </w:r>
      <w:r w:rsidRPr="00821009">
        <w:rPr>
          <w:rFonts w:ascii="Arial" w:eastAsia="Georgia" w:hAnsi="Arial" w:cs="Arial"/>
          <w:b/>
          <w:spacing w:val="1"/>
          <w:sz w:val="22"/>
          <w:szCs w:val="22"/>
        </w:rPr>
        <w:t>AT</w:t>
      </w:r>
      <w:r w:rsidRPr="00821009">
        <w:rPr>
          <w:rFonts w:ascii="Arial" w:eastAsia="Georgia" w:hAnsi="Arial" w:cs="Arial"/>
          <w:b/>
          <w:spacing w:val="-2"/>
          <w:sz w:val="22"/>
          <w:szCs w:val="22"/>
        </w:rPr>
        <w:t>I</w:t>
      </w:r>
      <w:r w:rsidRPr="00821009">
        <w:rPr>
          <w:rFonts w:ascii="Arial" w:eastAsia="Georgia" w:hAnsi="Arial" w:cs="Arial"/>
          <w:b/>
          <w:sz w:val="22"/>
          <w:szCs w:val="22"/>
        </w:rPr>
        <w:t>ON FOR</w:t>
      </w:r>
      <w:r w:rsidRPr="00821009">
        <w:rPr>
          <w:rFonts w:ascii="Arial" w:eastAsia="Georgia" w:hAnsi="Arial" w:cs="Arial"/>
          <w:b/>
          <w:spacing w:val="1"/>
          <w:sz w:val="22"/>
          <w:szCs w:val="22"/>
        </w:rPr>
        <w:t xml:space="preserve"> </w:t>
      </w:r>
      <w:r w:rsidRPr="00821009">
        <w:rPr>
          <w:rFonts w:ascii="Arial" w:eastAsia="Georgia" w:hAnsi="Arial" w:cs="Arial"/>
          <w:b/>
          <w:sz w:val="22"/>
          <w:szCs w:val="22"/>
        </w:rPr>
        <w:t>F</w:t>
      </w:r>
      <w:r w:rsidRPr="00821009">
        <w:rPr>
          <w:rFonts w:ascii="Arial" w:eastAsia="Georgia" w:hAnsi="Arial" w:cs="Arial"/>
          <w:b/>
          <w:spacing w:val="1"/>
          <w:sz w:val="22"/>
          <w:szCs w:val="22"/>
        </w:rPr>
        <w:t>U</w:t>
      </w:r>
      <w:r w:rsidRPr="00821009">
        <w:rPr>
          <w:rFonts w:ascii="Arial" w:eastAsia="Georgia" w:hAnsi="Arial" w:cs="Arial"/>
          <w:b/>
          <w:sz w:val="22"/>
          <w:szCs w:val="22"/>
        </w:rPr>
        <w:t>R</w:t>
      </w:r>
      <w:r w:rsidRPr="00821009">
        <w:rPr>
          <w:rFonts w:ascii="Arial" w:eastAsia="Georgia" w:hAnsi="Arial" w:cs="Arial"/>
          <w:b/>
          <w:spacing w:val="1"/>
          <w:sz w:val="22"/>
          <w:szCs w:val="22"/>
        </w:rPr>
        <w:t>T</w:t>
      </w:r>
      <w:r w:rsidRPr="00821009">
        <w:rPr>
          <w:rFonts w:ascii="Arial" w:eastAsia="Georgia" w:hAnsi="Arial" w:cs="Arial"/>
          <w:b/>
          <w:spacing w:val="-1"/>
          <w:sz w:val="22"/>
          <w:szCs w:val="22"/>
        </w:rPr>
        <w:t>H</w:t>
      </w:r>
      <w:r w:rsidRPr="00821009">
        <w:rPr>
          <w:rFonts w:ascii="Arial" w:eastAsia="Georgia" w:hAnsi="Arial" w:cs="Arial"/>
          <w:b/>
          <w:spacing w:val="1"/>
          <w:sz w:val="22"/>
          <w:szCs w:val="22"/>
        </w:rPr>
        <w:t>E</w:t>
      </w:r>
      <w:r w:rsidRPr="00821009">
        <w:rPr>
          <w:rFonts w:ascii="Arial" w:eastAsia="Georgia" w:hAnsi="Arial" w:cs="Arial"/>
          <w:b/>
          <w:sz w:val="22"/>
          <w:szCs w:val="22"/>
        </w:rPr>
        <w:t>R</w:t>
      </w:r>
      <w:r w:rsidRPr="00821009">
        <w:rPr>
          <w:rFonts w:ascii="Arial" w:eastAsia="Georgia" w:hAnsi="Arial" w:cs="Arial"/>
          <w:b/>
          <w:spacing w:val="1"/>
          <w:sz w:val="22"/>
          <w:szCs w:val="22"/>
        </w:rPr>
        <w:t xml:space="preserve"> A</w:t>
      </w:r>
      <w:r w:rsidRPr="00821009">
        <w:rPr>
          <w:rFonts w:ascii="Arial" w:eastAsia="Georgia" w:hAnsi="Arial" w:cs="Arial"/>
          <w:b/>
          <w:spacing w:val="-1"/>
          <w:sz w:val="22"/>
          <w:szCs w:val="22"/>
        </w:rPr>
        <w:t>C</w:t>
      </w:r>
      <w:r w:rsidRPr="00821009">
        <w:rPr>
          <w:rFonts w:ascii="Arial" w:eastAsia="Georgia" w:hAnsi="Arial" w:cs="Arial"/>
          <w:b/>
          <w:spacing w:val="1"/>
          <w:sz w:val="22"/>
          <w:szCs w:val="22"/>
        </w:rPr>
        <w:t>T</w:t>
      </w:r>
      <w:r w:rsidRPr="00821009">
        <w:rPr>
          <w:rFonts w:ascii="Arial" w:eastAsia="Georgia" w:hAnsi="Arial" w:cs="Arial"/>
          <w:b/>
          <w:spacing w:val="2"/>
          <w:sz w:val="22"/>
          <w:szCs w:val="22"/>
        </w:rPr>
        <w:t>I</w:t>
      </w:r>
      <w:r w:rsidRPr="00821009">
        <w:rPr>
          <w:rFonts w:ascii="Arial" w:eastAsia="Georgia" w:hAnsi="Arial" w:cs="Arial"/>
          <w:b/>
          <w:sz w:val="22"/>
          <w:szCs w:val="22"/>
        </w:rPr>
        <w:t>O</w:t>
      </w:r>
      <w:r w:rsidRPr="00821009">
        <w:rPr>
          <w:rFonts w:ascii="Arial" w:eastAsia="Georgia" w:hAnsi="Arial" w:cs="Arial"/>
          <w:b/>
          <w:spacing w:val="5"/>
          <w:sz w:val="22"/>
          <w:szCs w:val="22"/>
        </w:rPr>
        <w:t>N</w:t>
      </w:r>
      <w:r w:rsidRPr="00821009">
        <w:rPr>
          <w:rFonts w:ascii="Arial" w:eastAsia="Georgia" w:hAnsi="Arial" w:cs="Arial"/>
          <w:b/>
          <w:i/>
          <w:spacing w:val="2"/>
          <w:sz w:val="22"/>
          <w:szCs w:val="22"/>
        </w:rPr>
        <w:t>&gt;</w:t>
      </w:r>
      <w:r w:rsidRPr="00821009">
        <w:rPr>
          <w:rFonts w:ascii="Arial" w:eastAsia="Georgia" w:hAnsi="Arial" w:cs="Arial"/>
          <w:sz w:val="22"/>
          <w:szCs w:val="22"/>
        </w:rPr>
        <w:t xml:space="preserve">. </w:t>
      </w:r>
      <w:r w:rsidRPr="00821009">
        <w:rPr>
          <w:rFonts w:ascii="Arial" w:eastAsia="Georgia" w:hAnsi="Arial" w:cs="Arial"/>
          <w:spacing w:val="1"/>
          <w:sz w:val="22"/>
          <w:szCs w:val="22"/>
        </w:rPr>
        <w:t>Re</w:t>
      </w:r>
      <w:r w:rsidRPr="00821009">
        <w:rPr>
          <w:rFonts w:ascii="Arial" w:eastAsia="Georgia" w:hAnsi="Arial" w:cs="Arial"/>
          <w:sz w:val="22"/>
          <w:szCs w:val="22"/>
        </w:rPr>
        <w:t>c</w:t>
      </w:r>
      <w:r w:rsidRPr="00821009">
        <w:rPr>
          <w:rFonts w:ascii="Arial" w:eastAsia="Georgia" w:hAnsi="Arial" w:cs="Arial"/>
          <w:spacing w:val="1"/>
          <w:sz w:val="22"/>
          <w:szCs w:val="22"/>
        </w:rPr>
        <w:t>o</w:t>
      </w:r>
      <w:r w:rsidRPr="00821009">
        <w:rPr>
          <w:rFonts w:ascii="Arial" w:eastAsia="Georgia" w:hAnsi="Arial" w:cs="Arial"/>
          <w:spacing w:val="-2"/>
          <w:sz w:val="22"/>
          <w:szCs w:val="22"/>
        </w:rPr>
        <w:t>mm</w:t>
      </w:r>
      <w:r w:rsidRPr="00821009">
        <w:rPr>
          <w:rFonts w:ascii="Arial" w:eastAsia="Georgia" w:hAnsi="Arial" w:cs="Arial"/>
          <w:spacing w:val="1"/>
          <w:sz w:val="22"/>
          <w:szCs w:val="22"/>
        </w:rPr>
        <w:t>e</w:t>
      </w:r>
      <w:r w:rsidRPr="00821009">
        <w:rPr>
          <w:rFonts w:ascii="Arial" w:eastAsia="Georgia" w:hAnsi="Arial" w:cs="Arial"/>
          <w:spacing w:val="-2"/>
          <w:sz w:val="22"/>
          <w:szCs w:val="22"/>
        </w:rPr>
        <w:t>n</w:t>
      </w:r>
      <w:r w:rsidRPr="00821009">
        <w:rPr>
          <w:rFonts w:ascii="Arial" w:eastAsia="Georgia" w:hAnsi="Arial" w:cs="Arial"/>
          <w:spacing w:val="1"/>
          <w:sz w:val="22"/>
          <w:szCs w:val="22"/>
        </w:rPr>
        <w:t>de</w:t>
      </w:r>
      <w:r w:rsidRPr="00821009">
        <w:rPr>
          <w:rFonts w:ascii="Arial" w:eastAsia="Georgia" w:hAnsi="Arial" w:cs="Arial"/>
          <w:sz w:val="22"/>
          <w:szCs w:val="22"/>
        </w:rPr>
        <w:t>d</w:t>
      </w:r>
      <w:r w:rsidRPr="00821009">
        <w:rPr>
          <w:rFonts w:ascii="Arial" w:eastAsia="Georgia" w:hAnsi="Arial" w:cs="Arial"/>
          <w:spacing w:val="-4"/>
          <w:sz w:val="22"/>
          <w:szCs w:val="22"/>
        </w:rPr>
        <w:t xml:space="preserve"> </w:t>
      </w:r>
      <w:r w:rsidRPr="00821009">
        <w:rPr>
          <w:rFonts w:ascii="Arial" w:eastAsia="Georgia" w:hAnsi="Arial" w:cs="Arial"/>
          <w:spacing w:val="2"/>
          <w:sz w:val="22"/>
          <w:szCs w:val="22"/>
        </w:rPr>
        <w:t>r</w:t>
      </w:r>
      <w:r w:rsidRPr="00821009">
        <w:rPr>
          <w:rFonts w:ascii="Arial" w:eastAsia="Georgia" w:hAnsi="Arial" w:cs="Arial"/>
          <w:spacing w:val="1"/>
          <w:sz w:val="22"/>
          <w:szCs w:val="22"/>
        </w:rPr>
        <w:t>e</w:t>
      </w:r>
      <w:r w:rsidRPr="00821009">
        <w:rPr>
          <w:rFonts w:ascii="Arial" w:eastAsia="Georgia" w:hAnsi="Arial" w:cs="Arial"/>
          <w:spacing w:val="-1"/>
          <w:sz w:val="22"/>
          <w:szCs w:val="22"/>
        </w:rPr>
        <w:t>v</w:t>
      </w:r>
      <w:r w:rsidRPr="00821009">
        <w:rPr>
          <w:rFonts w:ascii="Arial" w:eastAsia="Georgia" w:hAnsi="Arial" w:cs="Arial"/>
          <w:sz w:val="22"/>
          <w:szCs w:val="22"/>
        </w:rPr>
        <w:t>isi</w:t>
      </w:r>
      <w:r w:rsidRPr="00821009">
        <w:rPr>
          <w:rFonts w:ascii="Arial" w:eastAsia="Georgia" w:hAnsi="Arial" w:cs="Arial"/>
          <w:spacing w:val="1"/>
          <w:sz w:val="22"/>
          <w:szCs w:val="22"/>
        </w:rPr>
        <w:t>o</w:t>
      </w:r>
      <w:r w:rsidRPr="00821009">
        <w:rPr>
          <w:rFonts w:ascii="Arial" w:eastAsia="Georgia" w:hAnsi="Arial" w:cs="Arial"/>
          <w:spacing w:val="-2"/>
          <w:sz w:val="22"/>
          <w:szCs w:val="22"/>
        </w:rPr>
        <w:t>n</w:t>
      </w:r>
      <w:r w:rsidRPr="00821009">
        <w:rPr>
          <w:rFonts w:ascii="Arial" w:eastAsia="Georgia" w:hAnsi="Arial" w:cs="Arial"/>
          <w:sz w:val="22"/>
          <w:szCs w:val="22"/>
        </w:rPr>
        <w:t xml:space="preserve">s </w:t>
      </w:r>
      <w:r w:rsidRPr="00821009">
        <w:rPr>
          <w:rFonts w:ascii="Arial" w:eastAsia="Georgia" w:hAnsi="Arial" w:cs="Arial"/>
          <w:spacing w:val="1"/>
          <w:sz w:val="22"/>
          <w:szCs w:val="22"/>
        </w:rPr>
        <w:t>a</w:t>
      </w:r>
      <w:r w:rsidRPr="00821009">
        <w:rPr>
          <w:rFonts w:ascii="Arial" w:eastAsia="Georgia" w:hAnsi="Arial" w:cs="Arial"/>
          <w:spacing w:val="-2"/>
          <w:sz w:val="22"/>
          <w:szCs w:val="22"/>
        </w:rPr>
        <w:t>n</w:t>
      </w:r>
      <w:r w:rsidRPr="00821009">
        <w:rPr>
          <w:rFonts w:ascii="Arial" w:eastAsia="Georgia" w:hAnsi="Arial" w:cs="Arial"/>
          <w:spacing w:val="1"/>
          <w:sz w:val="22"/>
          <w:szCs w:val="22"/>
        </w:rPr>
        <w:t>d/</w:t>
      </w:r>
      <w:r w:rsidRPr="00821009">
        <w:rPr>
          <w:rFonts w:ascii="Arial" w:eastAsia="Georgia" w:hAnsi="Arial" w:cs="Arial"/>
          <w:spacing w:val="-3"/>
          <w:sz w:val="22"/>
          <w:szCs w:val="22"/>
        </w:rPr>
        <w:t>o</w:t>
      </w:r>
      <w:r w:rsidRPr="00821009">
        <w:rPr>
          <w:rFonts w:ascii="Arial" w:eastAsia="Georgia" w:hAnsi="Arial" w:cs="Arial"/>
          <w:sz w:val="22"/>
          <w:szCs w:val="22"/>
        </w:rPr>
        <w:t>r c</w:t>
      </w:r>
      <w:r w:rsidRPr="00821009">
        <w:rPr>
          <w:rFonts w:ascii="Arial" w:eastAsia="Georgia" w:hAnsi="Arial" w:cs="Arial"/>
          <w:spacing w:val="1"/>
          <w:sz w:val="22"/>
          <w:szCs w:val="22"/>
        </w:rPr>
        <w:t>l</w:t>
      </w:r>
      <w:r w:rsidRPr="00821009">
        <w:rPr>
          <w:rFonts w:ascii="Arial" w:eastAsia="Georgia" w:hAnsi="Arial" w:cs="Arial"/>
          <w:spacing w:val="-3"/>
          <w:sz w:val="22"/>
          <w:szCs w:val="22"/>
        </w:rPr>
        <w:t>a</w:t>
      </w:r>
      <w:r w:rsidRPr="00821009">
        <w:rPr>
          <w:rFonts w:ascii="Arial" w:eastAsia="Georgia" w:hAnsi="Arial" w:cs="Arial"/>
          <w:spacing w:val="2"/>
          <w:sz w:val="22"/>
          <w:szCs w:val="22"/>
        </w:rPr>
        <w:t>r</w:t>
      </w:r>
      <w:r w:rsidRPr="00821009">
        <w:rPr>
          <w:rFonts w:ascii="Arial" w:eastAsia="Georgia" w:hAnsi="Arial" w:cs="Arial"/>
          <w:sz w:val="22"/>
          <w:szCs w:val="22"/>
        </w:rPr>
        <w:t>i</w:t>
      </w:r>
      <w:r w:rsidRPr="00821009">
        <w:rPr>
          <w:rFonts w:ascii="Arial" w:eastAsia="Georgia" w:hAnsi="Arial" w:cs="Arial"/>
          <w:spacing w:val="5"/>
          <w:sz w:val="22"/>
          <w:szCs w:val="22"/>
        </w:rPr>
        <w:t>f</w:t>
      </w:r>
      <w:r w:rsidRPr="00821009">
        <w:rPr>
          <w:rFonts w:ascii="Arial" w:eastAsia="Georgia" w:hAnsi="Arial" w:cs="Arial"/>
          <w:sz w:val="22"/>
          <w:szCs w:val="22"/>
        </w:rPr>
        <w:t>ic</w:t>
      </w:r>
      <w:r w:rsidRPr="00821009">
        <w:rPr>
          <w:rFonts w:ascii="Arial" w:eastAsia="Georgia" w:hAnsi="Arial" w:cs="Arial"/>
          <w:spacing w:val="1"/>
          <w:sz w:val="22"/>
          <w:szCs w:val="22"/>
        </w:rPr>
        <w:t>a</w:t>
      </w:r>
      <w:r w:rsidRPr="00821009">
        <w:rPr>
          <w:rFonts w:ascii="Arial" w:eastAsia="Georgia" w:hAnsi="Arial" w:cs="Arial"/>
          <w:sz w:val="22"/>
          <w:szCs w:val="22"/>
        </w:rPr>
        <w:t>t</w:t>
      </w:r>
      <w:r w:rsidRPr="00821009">
        <w:rPr>
          <w:rFonts w:ascii="Arial" w:eastAsia="Georgia" w:hAnsi="Arial" w:cs="Arial"/>
          <w:spacing w:val="-4"/>
          <w:sz w:val="22"/>
          <w:szCs w:val="22"/>
        </w:rPr>
        <w:t>i</w:t>
      </w:r>
      <w:r w:rsidRPr="00821009">
        <w:rPr>
          <w:rFonts w:ascii="Arial" w:eastAsia="Georgia" w:hAnsi="Arial" w:cs="Arial"/>
          <w:spacing w:val="1"/>
          <w:sz w:val="22"/>
          <w:szCs w:val="22"/>
        </w:rPr>
        <w:t>o</w:t>
      </w:r>
      <w:r w:rsidRPr="00821009">
        <w:rPr>
          <w:rFonts w:ascii="Arial" w:eastAsia="Georgia" w:hAnsi="Arial" w:cs="Arial"/>
          <w:spacing w:val="-2"/>
          <w:sz w:val="22"/>
          <w:szCs w:val="22"/>
        </w:rPr>
        <w:t>n</w:t>
      </w:r>
      <w:r w:rsidRPr="00821009">
        <w:rPr>
          <w:rFonts w:ascii="Arial" w:eastAsia="Georgia" w:hAnsi="Arial" w:cs="Arial"/>
          <w:sz w:val="22"/>
          <w:szCs w:val="22"/>
        </w:rPr>
        <w:t xml:space="preserve">s </w:t>
      </w:r>
      <w:r w:rsidRPr="00821009">
        <w:rPr>
          <w:rFonts w:ascii="Arial" w:eastAsia="Georgia" w:hAnsi="Arial" w:cs="Arial"/>
          <w:spacing w:val="1"/>
          <w:sz w:val="22"/>
          <w:szCs w:val="22"/>
        </w:rPr>
        <w:t>a</w:t>
      </w:r>
      <w:r w:rsidRPr="00821009">
        <w:rPr>
          <w:rFonts w:ascii="Arial" w:eastAsia="Georgia" w:hAnsi="Arial" w:cs="Arial"/>
          <w:spacing w:val="2"/>
          <w:sz w:val="22"/>
          <w:szCs w:val="22"/>
        </w:rPr>
        <w:t>r</w:t>
      </w:r>
      <w:r w:rsidRPr="00821009">
        <w:rPr>
          <w:rFonts w:ascii="Arial" w:eastAsia="Georgia" w:hAnsi="Arial" w:cs="Arial"/>
          <w:sz w:val="22"/>
          <w:szCs w:val="22"/>
        </w:rPr>
        <w:t xml:space="preserve">e </w:t>
      </w:r>
      <w:r w:rsidRPr="00821009">
        <w:rPr>
          <w:rFonts w:ascii="Arial" w:eastAsia="Georgia" w:hAnsi="Arial" w:cs="Arial"/>
          <w:spacing w:val="1"/>
          <w:sz w:val="22"/>
          <w:szCs w:val="22"/>
        </w:rPr>
        <w:t>su</w:t>
      </w:r>
      <w:r w:rsidRPr="00821009">
        <w:rPr>
          <w:rFonts w:ascii="Arial" w:eastAsia="Georgia" w:hAnsi="Arial" w:cs="Arial"/>
          <w:spacing w:val="-2"/>
          <w:sz w:val="22"/>
          <w:szCs w:val="22"/>
        </w:rPr>
        <w:t>mm</w:t>
      </w:r>
      <w:r w:rsidRPr="00821009">
        <w:rPr>
          <w:rFonts w:ascii="Arial" w:eastAsia="Georgia" w:hAnsi="Arial" w:cs="Arial"/>
          <w:spacing w:val="1"/>
          <w:sz w:val="22"/>
          <w:szCs w:val="22"/>
        </w:rPr>
        <w:t>a</w:t>
      </w:r>
      <w:r w:rsidRPr="00821009">
        <w:rPr>
          <w:rFonts w:ascii="Arial" w:eastAsia="Georgia" w:hAnsi="Arial" w:cs="Arial"/>
          <w:spacing w:val="2"/>
          <w:sz w:val="22"/>
          <w:szCs w:val="22"/>
        </w:rPr>
        <w:t>r</w:t>
      </w:r>
      <w:r w:rsidRPr="00821009">
        <w:rPr>
          <w:rFonts w:ascii="Arial" w:eastAsia="Georgia" w:hAnsi="Arial" w:cs="Arial"/>
          <w:sz w:val="22"/>
          <w:szCs w:val="22"/>
        </w:rPr>
        <w:t>i</w:t>
      </w:r>
      <w:r w:rsidRPr="00821009">
        <w:rPr>
          <w:rFonts w:ascii="Arial" w:eastAsia="Georgia" w:hAnsi="Arial" w:cs="Arial"/>
          <w:spacing w:val="-2"/>
          <w:sz w:val="22"/>
          <w:szCs w:val="22"/>
        </w:rPr>
        <w:t>z</w:t>
      </w:r>
      <w:r w:rsidRPr="00821009">
        <w:rPr>
          <w:rFonts w:ascii="Arial" w:eastAsia="Georgia" w:hAnsi="Arial" w:cs="Arial"/>
          <w:spacing w:val="1"/>
          <w:sz w:val="22"/>
          <w:szCs w:val="22"/>
        </w:rPr>
        <w:t>e</w:t>
      </w:r>
      <w:r w:rsidRPr="00821009">
        <w:rPr>
          <w:rFonts w:ascii="Arial" w:eastAsia="Georgia" w:hAnsi="Arial" w:cs="Arial"/>
          <w:sz w:val="22"/>
          <w:szCs w:val="22"/>
        </w:rPr>
        <w:t xml:space="preserve">d </w:t>
      </w:r>
      <w:r w:rsidRPr="00821009">
        <w:rPr>
          <w:rFonts w:ascii="Arial" w:eastAsia="Georgia" w:hAnsi="Arial" w:cs="Arial"/>
          <w:spacing w:val="-3"/>
          <w:sz w:val="22"/>
          <w:szCs w:val="22"/>
        </w:rPr>
        <w:t>b</w:t>
      </w:r>
      <w:r w:rsidRPr="00821009">
        <w:rPr>
          <w:rFonts w:ascii="Arial" w:eastAsia="Georgia" w:hAnsi="Arial" w:cs="Arial"/>
          <w:spacing w:val="1"/>
          <w:sz w:val="22"/>
          <w:szCs w:val="22"/>
        </w:rPr>
        <w:t>el</w:t>
      </w:r>
      <w:r w:rsidRPr="00821009">
        <w:rPr>
          <w:rFonts w:ascii="Arial" w:eastAsia="Georgia" w:hAnsi="Arial" w:cs="Arial"/>
          <w:spacing w:val="-3"/>
          <w:sz w:val="22"/>
          <w:szCs w:val="22"/>
        </w:rPr>
        <w:t>o</w:t>
      </w:r>
      <w:r w:rsidRPr="00821009">
        <w:rPr>
          <w:rFonts w:ascii="Arial" w:eastAsia="Georgia" w:hAnsi="Arial" w:cs="Arial"/>
          <w:spacing w:val="1"/>
          <w:sz w:val="22"/>
          <w:szCs w:val="22"/>
        </w:rPr>
        <w:t>w</w:t>
      </w:r>
      <w:r w:rsidRPr="00821009">
        <w:rPr>
          <w:rFonts w:ascii="Arial" w:eastAsia="Georgia" w:hAnsi="Arial" w:cs="Arial"/>
          <w:sz w:val="22"/>
          <w:szCs w:val="22"/>
        </w:rPr>
        <w:t>:</w:t>
      </w:r>
    </w:p>
    <w:p w:rsidR="00D839BE" w:rsidRPr="00821009" w:rsidRDefault="00D839BE">
      <w:pPr>
        <w:spacing w:before="1" w:line="240" w:lineRule="exact"/>
        <w:rPr>
          <w:rFonts w:ascii="Arial" w:hAnsi="Arial" w:cs="Arial"/>
          <w:sz w:val="22"/>
          <w:szCs w:val="22"/>
        </w:rPr>
      </w:pPr>
    </w:p>
    <w:p w:rsidR="00D839BE" w:rsidRPr="00821009" w:rsidRDefault="008665A1">
      <w:pPr>
        <w:ind w:left="424" w:right="8914"/>
        <w:jc w:val="center"/>
        <w:rPr>
          <w:rFonts w:ascii="Arial" w:eastAsia="Georgia" w:hAnsi="Arial" w:cs="Arial"/>
          <w:sz w:val="22"/>
          <w:szCs w:val="22"/>
        </w:rPr>
      </w:pPr>
      <w:r w:rsidRPr="00821009">
        <w:rPr>
          <w:rFonts w:ascii="Arial" w:eastAsia="Georgia" w:hAnsi="Arial" w:cs="Arial"/>
          <w:spacing w:val="1"/>
          <w:sz w:val="22"/>
          <w:szCs w:val="22"/>
        </w:rPr>
        <w:t>1.</w:t>
      </w:r>
    </w:p>
    <w:p w:rsidR="008637A6" w:rsidRPr="00821009" w:rsidRDefault="008637A6" w:rsidP="008637A6">
      <w:pPr>
        <w:spacing w:line="276" w:lineRule="auto"/>
        <w:ind w:right="402"/>
        <w:jc w:val="both"/>
        <w:rPr>
          <w:rFonts w:ascii="Arial" w:hAnsi="Arial" w:cs="Arial"/>
          <w:sz w:val="22"/>
          <w:szCs w:val="22"/>
        </w:rPr>
      </w:pPr>
    </w:p>
    <w:p w:rsidR="00D839BE" w:rsidRPr="00821009" w:rsidRDefault="008665A1" w:rsidP="008637A6">
      <w:pPr>
        <w:ind w:right="402"/>
        <w:jc w:val="both"/>
        <w:rPr>
          <w:rFonts w:ascii="Arial" w:eastAsia="Batang" w:hAnsi="Arial" w:cs="Arial"/>
          <w:sz w:val="22"/>
          <w:szCs w:val="22"/>
        </w:rPr>
      </w:pPr>
      <w:r w:rsidRPr="00821009">
        <w:rPr>
          <w:rFonts w:ascii="Arial" w:eastAsia="Georgia" w:hAnsi="Arial" w:cs="Arial"/>
          <w:spacing w:val="2"/>
          <w:sz w:val="22"/>
          <w:szCs w:val="22"/>
        </w:rPr>
        <w:t>P</w:t>
      </w:r>
      <w:r w:rsidRPr="00821009">
        <w:rPr>
          <w:rFonts w:ascii="Arial" w:eastAsia="Georgia" w:hAnsi="Arial" w:cs="Arial"/>
          <w:spacing w:val="1"/>
          <w:sz w:val="22"/>
          <w:szCs w:val="22"/>
        </w:rPr>
        <w:t>le</w:t>
      </w:r>
      <w:r w:rsidRPr="00821009">
        <w:rPr>
          <w:rFonts w:ascii="Arial" w:eastAsia="Georgia" w:hAnsi="Arial" w:cs="Arial"/>
          <w:spacing w:val="-3"/>
          <w:sz w:val="22"/>
          <w:szCs w:val="22"/>
        </w:rPr>
        <w:t>a</w:t>
      </w:r>
      <w:r w:rsidRPr="00821009">
        <w:rPr>
          <w:rFonts w:ascii="Arial" w:eastAsia="Georgia" w:hAnsi="Arial" w:cs="Arial"/>
          <w:spacing w:val="1"/>
          <w:sz w:val="22"/>
          <w:szCs w:val="22"/>
        </w:rPr>
        <w:t>s</w:t>
      </w:r>
      <w:r w:rsidRPr="00821009">
        <w:rPr>
          <w:rFonts w:ascii="Arial" w:eastAsia="Georgia" w:hAnsi="Arial" w:cs="Arial"/>
          <w:sz w:val="22"/>
          <w:szCs w:val="22"/>
        </w:rPr>
        <w:t>e</w:t>
      </w:r>
      <w:r w:rsidRPr="00821009">
        <w:rPr>
          <w:rFonts w:ascii="Arial" w:eastAsia="Georgia" w:hAnsi="Arial" w:cs="Arial"/>
          <w:spacing w:val="3"/>
          <w:sz w:val="22"/>
          <w:szCs w:val="22"/>
        </w:rPr>
        <w:t xml:space="preserve"> </w:t>
      </w:r>
      <w:r w:rsidRPr="00821009">
        <w:rPr>
          <w:rFonts w:ascii="Arial" w:eastAsia="Georgia" w:hAnsi="Arial" w:cs="Arial"/>
          <w:spacing w:val="-2"/>
          <w:sz w:val="22"/>
          <w:szCs w:val="22"/>
        </w:rPr>
        <w:t>n</w:t>
      </w:r>
      <w:r w:rsidRPr="00821009">
        <w:rPr>
          <w:rFonts w:ascii="Arial" w:eastAsia="Georgia" w:hAnsi="Arial" w:cs="Arial"/>
          <w:spacing w:val="1"/>
          <w:sz w:val="22"/>
          <w:szCs w:val="22"/>
        </w:rPr>
        <w:t>o</w:t>
      </w:r>
      <w:r w:rsidRPr="00821009">
        <w:rPr>
          <w:rFonts w:ascii="Arial" w:eastAsia="Georgia" w:hAnsi="Arial" w:cs="Arial"/>
          <w:sz w:val="22"/>
          <w:szCs w:val="22"/>
        </w:rPr>
        <w:t>te</w:t>
      </w:r>
      <w:r w:rsidRPr="00821009">
        <w:rPr>
          <w:rFonts w:ascii="Arial" w:eastAsia="Georgia" w:hAnsi="Arial" w:cs="Arial"/>
          <w:spacing w:val="3"/>
          <w:sz w:val="22"/>
          <w:szCs w:val="22"/>
        </w:rPr>
        <w:t xml:space="preserve"> </w:t>
      </w:r>
      <w:r w:rsidRPr="00821009">
        <w:rPr>
          <w:rFonts w:ascii="Arial" w:eastAsia="Georgia" w:hAnsi="Arial" w:cs="Arial"/>
          <w:sz w:val="22"/>
          <w:szCs w:val="22"/>
        </w:rPr>
        <w:t>th</w:t>
      </w:r>
      <w:r w:rsidRPr="00821009">
        <w:rPr>
          <w:rFonts w:ascii="Arial" w:eastAsia="Georgia" w:hAnsi="Arial" w:cs="Arial"/>
          <w:spacing w:val="1"/>
          <w:sz w:val="22"/>
          <w:szCs w:val="22"/>
        </w:rPr>
        <w:t>a</w:t>
      </w:r>
      <w:r w:rsidRPr="00821009">
        <w:rPr>
          <w:rFonts w:ascii="Arial" w:eastAsia="Georgia" w:hAnsi="Arial" w:cs="Arial"/>
          <w:sz w:val="22"/>
          <w:szCs w:val="22"/>
        </w:rPr>
        <w:t>t</w:t>
      </w:r>
      <w:r w:rsidRPr="00821009">
        <w:rPr>
          <w:rFonts w:ascii="Arial" w:eastAsia="Georgia" w:hAnsi="Arial" w:cs="Arial"/>
          <w:spacing w:val="2"/>
          <w:sz w:val="22"/>
          <w:szCs w:val="22"/>
        </w:rPr>
        <w:t xml:space="preserve"> </w:t>
      </w:r>
      <w:r w:rsidRPr="00821009">
        <w:rPr>
          <w:rFonts w:ascii="Arial" w:eastAsia="Georgia" w:hAnsi="Arial" w:cs="Arial"/>
          <w:sz w:val="22"/>
          <w:szCs w:val="22"/>
        </w:rPr>
        <w:t>t</w:t>
      </w:r>
      <w:r w:rsidRPr="00821009">
        <w:rPr>
          <w:rFonts w:ascii="Arial" w:eastAsia="Georgia" w:hAnsi="Arial" w:cs="Arial"/>
          <w:spacing w:val="-4"/>
          <w:sz w:val="22"/>
          <w:szCs w:val="22"/>
        </w:rPr>
        <w:t>h</w:t>
      </w:r>
      <w:r w:rsidRPr="00821009">
        <w:rPr>
          <w:rFonts w:ascii="Arial" w:eastAsia="Georgia" w:hAnsi="Arial" w:cs="Arial"/>
          <w:sz w:val="22"/>
          <w:szCs w:val="22"/>
        </w:rPr>
        <w:t>e</w:t>
      </w:r>
      <w:r w:rsidRPr="00821009">
        <w:rPr>
          <w:rFonts w:ascii="Arial" w:eastAsia="Georgia" w:hAnsi="Arial" w:cs="Arial"/>
          <w:spacing w:val="3"/>
          <w:sz w:val="22"/>
          <w:szCs w:val="22"/>
        </w:rPr>
        <w:t xml:space="preserve"> </w:t>
      </w:r>
      <w:r w:rsidRPr="00821009">
        <w:rPr>
          <w:rFonts w:ascii="Arial" w:eastAsia="Georgia" w:hAnsi="Arial" w:cs="Arial"/>
          <w:sz w:val="22"/>
          <w:szCs w:val="22"/>
        </w:rPr>
        <w:t>c</w:t>
      </w:r>
      <w:r w:rsidRPr="00821009">
        <w:rPr>
          <w:rFonts w:ascii="Arial" w:eastAsia="Georgia" w:hAnsi="Arial" w:cs="Arial"/>
          <w:spacing w:val="1"/>
          <w:sz w:val="22"/>
          <w:szCs w:val="22"/>
        </w:rPr>
        <w:t>u</w:t>
      </w:r>
      <w:r w:rsidRPr="00821009">
        <w:rPr>
          <w:rFonts w:ascii="Arial" w:eastAsia="Georgia" w:hAnsi="Arial" w:cs="Arial"/>
          <w:spacing w:val="4"/>
          <w:sz w:val="22"/>
          <w:szCs w:val="22"/>
        </w:rPr>
        <w:t>t</w:t>
      </w:r>
      <w:r w:rsidRPr="00821009">
        <w:rPr>
          <w:rFonts w:ascii="Arial" w:eastAsia="Georgia" w:hAnsi="Arial" w:cs="Arial"/>
          <w:spacing w:val="-2"/>
          <w:sz w:val="22"/>
          <w:szCs w:val="22"/>
        </w:rPr>
        <w:t>-</w:t>
      </w:r>
      <w:r w:rsidRPr="00821009">
        <w:rPr>
          <w:rFonts w:ascii="Arial" w:eastAsia="Georgia" w:hAnsi="Arial" w:cs="Arial"/>
          <w:spacing w:val="1"/>
          <w:sz w:val="22"/>
          <w:szCs w:val="22"/>
        </w:rPr>
        <w:t>o</w:t>
      </w:r>
      <w:r w:rsidRPr="00821009">
        <w:rPr>
          <w:rFonts w:ascii="Arial" w:eastAsia="Georgia" w:hAnsi="Arial" w:cs="Arial"/>
          <w:sz w:val="22"/>
          <w:szCs w:val="22"/>
        </w:rPr>
        <w:t>ff</w:t>
      </w:r>
      <w:r w:rsidRPr="00821009">
        <w:rPr>
          <w:rFonts w:ascii="Arial" w:eastAsia="Georgia" w:hAnsi="Arial" w:cs="Arial"/>
          <w:spacing w:val="2"/>
          <w:sz w:val="22"/>
          <w:szCs w:val="22"/>
        </w:rPr>
        <w:t xml:space="preserve"> </w:t>
      </w:r>
      <w:r w:rsidRPr="00821009">
        <w:rPr>
          <w:rFonts w:ascii="Arial" w:eastAsia="Georgia" w:hAnsi="Arial" w:cs="Arial"/>
          <w:spacing w:val="1"/>
          <w:sz w:val="22"/>
          <w:szCs w:val="22"/>
        </w:rPr>
        <w:t>da</w:t>
      </w:r>
      <w:r w:rsidRPr="00821009">
        <w:rPr>
          <w:rFonts w:ascii="Arial" w:eastAsia="Georgia" w:hAnsi="Arial" w:cs="Arial"/>
          <w:spacing w:val="-4"/>
          <w:sz w:val="22"/>
          <w:szCs w:val="22"/>
        </w:rPr>
        <w:t>t</w:t>
      </w:r>
      <w:r w:rsidRPr="00821009">
        <w:rPr>
          <w:rFonts w:ascii="Arial" w:eastAsia="Georgia" w:hAnsi="Arial" w:cs="Arial"/>
          <w:sz w:val="22"/>
          <w:szCs w:val="22"/>
        </w:rPr>
        <w:t>e</w:t>
      </w:r>
      <w:r w:rsidRPr="00821009">
        <w:rPr>
          <w:rFonts w:ascii="Arial" w:eastAsia="Georgia" w:hAnsi="Arial" w:cs="Arial"/>
          <w:spacing w:val="3"/>
          <w:sz w:val="22"/>
          <w:szCs w:val="22"/>
        </w:rPr>
        <w:t xml:space="preserve"> </w:t>
      </w:r>
      <w:r w:rsidRPr="00821009">
        <w:rPr>
          <w:rFonts w:ascii="Arial" w:eastAsia="Georgia" w:hAnsi="Arial" w:cs="Arial"/>
          <w:sz w:val="22"/>
          <w:szCs w:val="22"/>
        </w:rPr>
        <w:t>f</w:t>
      </w:r>
      <w:r w:rsidRPr="00821009">
        <w:rPr>
          <w:rFonts w:ascii="Arial" w:eastAsia="Georgia" w:hAnsi="Arial" w:cs="Arial"/>
          <w:spacing w:val="-2"/>
          <w:sz w:val="22"/>
          <w:szCs w:val="22"/>
        </w:rPr>
        <w:t>o</w:t>
      </w:r>
      <w:r w:rsidRPr="00821009">
        <w:rPr>
          <w:rFonts w:ascii="Arial" w:eastAsia="Georgia" w:hAnsi="Arial" w:cs="Arial"/>
          <w:sz w:val="22"/>
          <w:szCs w:val="22"/>
        </w:rPr>
        <w:t>r</w:t>
      </w:r>
      <w:r w:rsidRPr="00821009">
        <w:rPr>
          <w:rFonts w:ascii="Arial" w:eastAsia="Georgia" w:hAnsi="Arial" w:cs="Arial"/>
          <w:spacing w:val="3"/>
          <w:sz w:val="22"/>
          <w:szCs w:val="22"/>
        </w:rPr>
        <w:t xml:space="preserve"> </w:t>
      </w:r>
      <w:r w:rsidRPr="00821009">
        <w:rPr>
          <w:rFonts w:ascii="Arial" w:eastAsia="Georgia" w:hAnsi="Arial" w:cs="Arial"/>
          <w:spacing w:val="1"/>
          <w:sz w:val="22"/>
          <w:szCs w:val="22"/>
        </w:rPr>
        <w:t>su</w:t>
      </w:r>
      <w:r w:rsidRPr="00821009">
        <w:rPr>
          <w:rFonts w:ascii="Arial" w:eastAsia="Georgia" w:hAnsi="Arial" w:cs="Arial"/>
          <w:spacing w:val="-3"/>
          <w:sz w:val="22"/>
          <w:szCs w:val="22"/>
        </w:rPr>
        <w:t>b</w:t>
      </w:r>
      <w:r w:rsidRPr="00821009">
        <w:rPr>
          <w:rFonts w:ascii="Arial" w:eastAsia="Georgia" w:hAnsi="Arial" w:cs="Arial"/>
          <w:spacing w:val="-2"/>
          <w:sz w:val="22"/>
          <w:szCs w:val="22"/>
        </w:rPr>
        <w:t>m</w:t>
      </w:r>
      <w:r w:rsidRPr="00821009">
        <w:rPr>
          <w:rFonts w:ascii="Arial" w:eastAsia="Georgia" w:hAnsi="Arial" w:cs="Arial"/>
          <w:sz w:val="22"/>
          <w:szCs w:val="22"/>
        </w:rPr>
        <w:t>is</w:t>
      </w:r>
      <w:r w:rsidRPr="00821009">
        <w:rPr>
          <w:rFonts w:ascii="Arial" w:eastAsia="Georgia" w:hAnsi="Arial" w:cs="Arial"/>
          <w:spacing w:val="1"/>
          <w:sz w:val="22"/>
          <w:szCs w:val="22"/>
        </w:rPr>
        <w:t>s</w:t>
      </w:r>
      <w:r w:rsidRPr="00821009">
        <w:rPr>
          <w:rFonts w:ascii="Arial" w:eastAsia="Georgia" w:hAnsi="Arial" w:cs="Arial"/>
          <w:sz w:val="22"/>
          <w:szCs w:val="22"/>
        </w:rPr>
        <w:t>i</w:t>
      </w:r>
      <w:r w:rsidRPr="00821009">
        <w:rPr>
          <w:rFonts w:ascii="Arial" w:eastAsia="Georgia" w:hAnsi="Arial" w:cs="Arial"/>
          <w:spacing w:val="1"/>
          <w:sz w:val="22"/>
          <w:szCs w:val="22"/>
        </w:rPr>
        <w:t>o</w:t>
      </w:r>
      <w:r w:rsidRPr="00821009">
        <w:rPr>
          <w:rFonts w:ascii="Arial" w:eastAsia="Georgia" w:hAnsi="Arial" w:cs="Arial"/>
          <w:sz w:val="22"/>
          <w:szCs w:val="22"/>
        </w:rPr>
        <w:t>n is</w:t>
      </w:r>
      <w:r w:rsidRPr="00821009">
        <w:rPr>
          <w:rFonts w:ascii="Arial" w:eastAsia="Georgia" w:hAnsi="Arial" w:cs="Arial"/>
          <w:spacing w:val="2"/>
          <w:sz w:val="22"/>
          <w:szCs w:val="22"/>
        </w:rPr>
        <w:t xml:space="preserve"> </w:t>
      </w:r>
      <w:r w:rsidRPr="00821009">
        <w:rPr>
          <w:rFonts w:ascii="Arial" w:eastAsia="Georgia" w:hAnsi="Arial" w:cs="Arial"/>
          <w:spacing w:val="1"/>
          <w:sz w:val="22"/>
          <w:szCs w:val="22"/>
        </w:rPr>
        <w:t>o</w:t>
      </w:r>
      <w:r w:rsidRPr="00821009">
        <w:rPr>
          <w:rFonts w:ascii="Arial" w:eastAsia="Georgia" w:hAnsi="Arial" w:cs="Arial"/>
          <w:sz w:val="22"/>
          <w:szCs w:val="22"/>
        </w:rPr>
        <w:t>n</w:t>
      </w:r>
      <w:r w:rsidRPr="00821009">
        <w:rPr>
          <w:rFonts w:ascii="Arial" w:eastAsia="Georgia" w:hAnsi="Arial" w:cs="Arial"/>
          <w:spacing w:val="9"/>
          <w:sz w:val="22"/>
          <w:szCs w:val="22"/>
        </w:rPr>
        <w:t xml:space="preserve"> </w:t>
      </w:r>
      <w:r w:rsidRPr="00821009">
        <w:rPr>
          <w:rFonts w:ascii="Arial" w:eastAsia="Georgia" w:hAnsi="Arial" w:cs="Arial"/>
          <w:spacing w:val="-2"/>
          <w:sz w:val="22"/>
          <w:szCs w:val="22"/>
        </w:rPr>
        <w:t>&lt;</w:t>
      </w:r>
      <w:r w:rsidRPr="00821009">
        <w:rPr>
          <w:rFonts w:ascii="Arial" w:eastAsia="Georgia" w:hAnsi="Arial" w:cs="Arial"/>
          <w:sz w:val="22"/>
          <w:szCs w:val="22"/>
        </w:rPr>
        <w:t>c</w:t>
      </w:r>
      <w:r w:rsidRPr="00821009">
        <w:rPr>
          <w:rFonts w:ascii="Arial" w:eastAsia="Georgia" w:hAnsi="Arial" w:cs="Arial"/>
          <w:spacing w:val="1"/>
          <w:sz w:val="22"/>
          <w:szCs w:val="22"/>
        </w:rPr>
        <w:t>ut</w:t>
      </w:r>
      <w:r w:rsidRPr="00821009">
        <w:rPr>
          <w:rFonts w:ascii="Arial" w:eastAsia="Georgia" w:hAnsi="Arial" w:cs="Arial"/>
          <w:spacing w:val="2"/>
          <w:sz w:val="22"/>
          <w:szCs w:val="22"/>
        </w:rPr>
        <w:t>-</w:t>
      </w:r>
      <w:r w:rsidRPr="00821009">
        <w:rPr>
          <w:rFonts w:ascii="Arial" w:eastAsia="Georgia" w:hAnsi="Arial" w:cs="Arial"/>
          <w:spacing w:val="1"/>
          <w:sz w:val="22"/>
          <w:szCs w:val="22"/>
        </w:rPr>
        <w:t>o</w:t>
      </w:r>
      <w:r w:rsidRPr="00821009">
        <w:rPr>
          <w:rFonts w:ascii="Arial" w:eastAsia="Georgia" w:hAnsi="Arial" w:cs="Arial"/>
          <w:sz w:val="22"/>
          <w:szCs w:val="22"/>
        </w:rPr>
        <w:t>ff</w:t>
      </w:r>
      <w:r w:rsidRPr="00821009">
        <w:rPr>
          <w:rFonts w:ascii="Arial" w:eastAsia="Georgia" w:hAnsi="Arial" w:cs="Arial"/>
          <w:spacing w:val="2"/>
          <w:sz w:val="22"/>
          <w:szCs w:val="22"/>
        </w:rPr>
        <w:t xml:space="preserve"> </w:t>
      </w:r>
      <w:r w:rsidRPr="00821009">
        <w:rPr>
          <w:rFonts w:ascii="Arial" w:eastAsia="Georgia" w:hAnsi="Arial" w:cs="Arial"/>
          <w:spacing w:val="1"/>
          <w:sz w:val="22"/>
          <w:szCs w:val="22"/>
        </w:rPr>
        <w:t>da</w:t>
      </w:r>
      <w:r w:rsidRPr="00821009">
        <w:rPr>
          <w:rFonts w:ascii="Arial" w:eastAsia="Georgia" w:hAnsi="Arial" w:cs="Arial"/>
          <w:sz w:val="22"/>
          <w:szCs w:val="22"/>
        </w:rPr>
        <w:t>t</w:t>
      </w:r>
      <w:r w:rsidRPr="00821009">
        <w:rPr>
          <w:rFonts w:ascii="Arial" w:eastAsia="Georgia" w:hAnsi="Arial" w:cs="Arial"/>
          <w:spacing w:val="1"/>
          <w:sz w:val="22"/>
          <w:szCs w:val="22"/>
        </w:rPr>
        <w:t>e</w:t>
      </w:r>
      <w:r w:rsidRPr="00821009">
        <w:rPr>
          <w:rFonts w:ascii="Arial" w:eastAsia="Georgia" w:hAnsi="Arial" w:cs="Arial"/>
          <w:sz w:val="22"/>
          <w:szCs w:val="22"/>
        </w:rPr>
        <w:t>&gt;</w:t>
      </w:r>
      <w:r w:rsidRPr="00821009">
        <w:rPr>
          <w:rFonts w:ascii="Arial" w:eastAsia="Georgia" w:hAnsi="Arial" w:cs="Arial"/>
          <w:b/>
          <w:sz w:val="22"/>
          <w:szCs w:val="22"/>
        </w:rPr>
        <w:t>.</w:t>
      </w:r>
      <w:r w:rsidRPr="00821009">
        <w:rPr>
          <w:rFonts w:ascii="Arial" w:eastAsia="Georgia" w:hAnsi="Arial" w:cs="Arial"/>
          <w:b/>
          <w:spacing w:val="3"/>
          <w:sz w:val="22"/>
          <w:szCs w:val="22"/>
        </w:rPr>
        <w:t xml:space="preserve"> </w:t>
      </w:r>
      <w:r w:rsidRPr="00821009">
        <w:rPr>
          <w:rFonts w:ascii="Arial" w:eastAsia="Georgia" w:hAnsi="Arial" w:cs="Arial"/>
          <w:sz w:val="22"/>
          <w:szCs w:val="22"/>
        </w:rPr>
        <w:t>S</w:t>
      </w:r>
      <w:r w:rsidRPr="00821009">
        <w:rPr>
          <w:rFonts w:ascii="Arial" w:eastAsia="Georgia" w:hAnsi="Arial" w:cs="Arial"/>
          <w:spacing w:val="-4"/>
          <w:sz w:val="22"/>
          <w:szCs w:val="22"/>
        </w:rPr>
        <w:t>h</w:t>
      </w:r>
      <w:r w:rsidRPr="00821009">
        <w:rPr>
          <w:rFonts w:ascii="Arial" w:eastAsia="Georgia" w:hAnsi="Arial" w:cs="Arial"/>
          <w:spacing w:val="1"/>
          <w:sz w:val="22"/>
          <w:szCs w:val="22"/>
        </w:rPr>
        <w:t>ou</w:t>
      </w:r>
      <w:r w:rsidRPr="00821009">
        <w:rPr>
          <w:rFonts w:ascii="Arial" w:eastAsia="Georgia" w:hAnsi="Arial" w:cs="Arial"/>
          <w:spacing w:val="-3"/>
          <w:sz w:val="22"/>
          <w:szCs w:val="22"/>
        </w:rPr>
        <w:t>l</w:t>
      </w:r>
      <w:r w:rsidRPr="00821009">
        <w:rPr>
          <w:rFonts w:ascii="Arial" w:eastAsia="Georgia" w:hAnsi="Arial" w:cs="Arial"/>
          <w:sz w:val="22"/>
          <w:szCs w:val="22"/>
        </w:rPr>
        <w:t>d</w:t>
      </w:r>
      <w:r w:rsidRPr="00821009">
        <w:rPr>
          <w:rFonts w:ascii="Arial" w:eastAsia="Georgia" w:hAnsi="Arial" w:cs="Arial"/>
          <w:spacing w:val="3"/>
          <w:sz w:val="22"/>
          <w:szCs w:val="22"/>
        </w:rPr>
        <w:t xml:space="preserve"> </w:t>
      </w:r>
      <w:r w:rsidRPr="00821009">
        <w:rPr>
          <w:rFonts w:ascii="Arial" w:eastAsia="Georgia" w:hAnsi="Arial" w:cs="Arial"/>
          <w:sz w:val="22"/>
          <w:szCs w:val="22"/>
        </w:rPr>
        <w:t>y</w:t>
      </w:r>
      <w:r w:rsidRPr="00821009">
        <w:rPr>
          <w:rFonts w:ascii="Arial" w:eastAsia="Georgia" w:hAnsi="Arial" w:cs="Arial"/>
          <w:spacing w:val="-3"/>
          <w:sz w:val="22"/>
          <w:szCs w:val="22"/>
        </w:rPr>
        <w:t>o</w:t>
      </w:r>
      <w:r w:rsidRPr="00821009">
        <w:rPr>
          <w:rFonts w:ascii="Arial" w:eastAsia="Georgia" w:hAnsi="Arial" w:cs="Arial"/>
          <w:sz w:val="22"/>
          <w:szCs w:val="22"/>
        </w:rPr>
        <w:t>u</w:t>
      </w:r>
      <w:r w:rsidRPr="00821009">
        <w:rPr>
          <w:rFonts w:ascii="Arial" w:eastAsia="Georgia" w:hAnsi="Arial" w:cs="Arial"/>
          <w:spacing w:val="3"/>
          <w:sz w:val="22"/>
          <w:szCs w:val="22"/>
        </w:rPr>
        <w:t xml:space="preserve"> </w:t>
      </w:r>
      <w:r w:rsidRPr="00821009">
        <w:rPr>
          <w:rFonts w:ascii="Arial" w:eastAsia="Georgia" w:hAnsi="Arial" w:cs="Arial"/>
          <w:sz w:val="22"/>
          <w:szCs w:val="22"/>
        </w:rPr>
        <w:t>h</w:t>
      </w:r>
      <w:r w:rsidRPr="00821009">
        <w:rPr>
          <w:rFonts w:ascii="Arial" w:eastAsia="Georgia" w:hAnsi="Arial" w:cs="Arial"/>
          <w:spacing w:val="1"/>
          <w:sz w:val="22"/>
          <w:szCs w:val="22"/>
        </w:rPr>
        <w:t>a</w:t>
      </w:r>
      <w:r w:rsidRPr="00821009">
        <w:rPr>
          <w:rFonts w:ascii="Arial" w:eastAsia="Georgia" w:hAnsi="Arial" w:cs="Arial"/>
          <w:spacing w:val="-1"/>
          <w:sz w:val="22"/>
          <w:szCs w:val="22"/>
        </w:rPr>
        <w:t>v</w:t>
      </w:r>
      <w:r w:rsidRPr="00821009">
        <w:rPr>
          <w:rFonts w:ascii="Arial" w:eastAsia="Georgia" w:hAnsi="Arial" w:cs="Arial"/>
          <w:sz w:val="22"/>
          <w:szCs w:val="22"/>
        </w:rPr>
        <w:t>e</w:t>
      </w:r>
      <w:r w:rsidRPr="00821009">
        <w:rPr>
          <w:rFonts w:ascii="Arial" w:eastAsia="Georgia" w:hAnsi="Arial" w:cs="Arial"/>
          <w:spacing w:val="3"/>
          <w:sz w:val="22"/>
          <w:szCs w:val="22"/>
        </w:rPr>
        <w:t xml:space="preserve"> </w:t>
      </w:r>
      <w:r w:rsidRPr="00821009">
        <w:rPr>
          <w:rFonts w:ascii="Arial" w:eastAsia="Georgia" w:hAnsi="Arial" w:cs="Arial"/>
          <w:spacing w:val="1"/>
          <w:sz w:val="22"/>
          <w:szCs w:val="22"/>
        </w:rPr>
        <w:t>a</w:t>
      </w:r>
      <w:r w:rsidRPr="00821009">
        <w:rPr>
          <w:rFonts w:ascii="Arial" w:eastAsia="Georgia" w:hAnsi="Arial" w:cs="Arial"/>
          <w:spacing w:val="-2"/>
          <w:sz w:val="22"/>
          <w:szCs w:val="22"/>
        </w:rPr>
        <w:t>n</w:t>
      </w:r>
      <w:r w:rsidR="0014273C" w:rsidRPr="00821009">
        <w:rPr>
          <w:rFonts w:ascii="Arial" w:eastAsia="Georgia" w:hAnsi="Arial" w:cs="Arial"/>
          <w:sz w:val="22"/>
          <w:szCs w:val="22"/>
        </w:rPr>
        <w:t xml:space="preserve">y </w:t>
      </w:r>
      <w:r w:rsidRPr="00821009">
        <w:rPr>
          <w:rFonts w:ascii="Arial" w:eastAsia="Georgia" w:hAnsi="Arial" w:cs="Arial"/>
          <w:spacing w:val="1"/>
          <w:sz w:val="22"/>
          <w:szCs w:val="22"/>
        </w:rPr>
        <w:t>ques</w:t>
      </w:r>
      <w:r w:rsidRPr="00821009">
        <w:rPr>
          <w:rFonts w:ascii="Arial" w:eastAsia="Georgia" w:hAnsi="Arial" w:cs="Arial"/>
          <w:sz w:val="22"/>
          <w:szCs w:val="22"/>
        </w:rPr>
        <w:t>ti</w:t>
      </w:r>
      <w:r w:rsidRPr="00821009">
        <w:rPr>
          <w:rFonts w:ascii="Arial" w:eastAsia="Georgia" w:hAnsi="Arial" w:cs="Arial"/>
          <w:spacing w:val="1"/>
          <w:sz w:val="22"/>
          <w:szCs w:val="22"/>
        </w:rPr>
        <w:t>o</w:t>
      </w:r>
      <w:r w:rsidRPr="00821009">
        <w:rPr>
          <w:rFonts w:ascii="Arial" w:eastAsia="Georgia" w:hAnsi="Arial" w:cs="Arial"/>
          <w:spacing w:val="-2"/>
          <w:sz w:val="22"/>
          <w:szCs w:val="22"/>
        </w:rPr>
        <w:t>n</w:t>
      </w:r>
      <w:r w:rsidRPr="00821009">
        <w:rPr>
          <w:rFonts w:ascii="Arial" w:eastAsia="Georgia" w:hAnsi="Arial" w:cs="Arial"/>
          <w:sz w:val="22"/>
          <w:szCs w:val="22"/>
        </w:rPr>
        <w:t xml:space="preserve">s </w:t>
      </w:r>
      <w:r w:rsidRPr="00821009">
        <w:rPr>
          <w:rFonts w:ascii="Arial" w:eastAsia="Georgia" w:hAnsi="Arial" w:cs="Arial"/>
          <w:spacing w:val="-3"/>
          <w:sz w:val="22"/>
          <w:szCs w:val="22"/>
        </w:rPr>
        <w:t>o</w:t>
      </w:r>
      <w:r w:rsidRPr="00821009">
        <w:rPr>
          <w:rFonts w:ascii="Arial" w:eastAsia="Georgia" w:hAnsi="Arial" w:cs="Arial"/>
          <w:sz w:val="22"/>
          <w:szCs w:val="22"/>
        </w:rPr>
        <w:t>r</w:t>
      </w:r>
      <w:r w:rsidRPr="00821009">
        <w:rPr>
          <w:rFonts w:ascii="Arial" w:eastAsia="Georgia" w:hAnsi="Arial" w:cs="Arial"/>
          <w:spacing w:val="1"/>
          <w:sz w:val="22"/>
          <w:szCs w:val="22"/>
        </w:rPr>
        <w:t xml:space="preserve"> </w:t>
      </w:r>
      <w:r w:rsidRPr="00821009">
        <w:rPr>
          <w:rFonts w:ascii="Arial" w:eastAsia="Georgia" w:hAnsi="Arial" w:cs="Arial"/>
          <w:sz w:val="22"/>
          <w:szCs w:val="22"/>
        </w:rPr>
        <w:t>c</w:t>
      </w:r>
      <w:r w:rsidRPr="00821009">
        <w:rPr>
          <w:rFonts w:ascii="Arial" w:eastAsia="Georgia" w:hAnsi="Arial" w:cs="Arial"/>
          <w:spacing w:val="1"/>
          <w:sz w:val="22"/>
          <w:szCs w:val="22"/>
        </w:rPr>
        <w:t>l</w:t>
      </w:r>
      <w:r w:rsidRPr="00821009">
        <w:rPr>
          <w:rFonts w:ascii="Arial" w:eastAsia="Georgia" w:hAnsi="Arial" w:cs="Arial"/>
          <w:spacing w:val="-3"/>
          <w:sz w:val="22"/>
          <w:szCs w:val="22"/>
        </w:rPr>
        <w:t>a</w:t>
      </w:r>
      <w:r w:rsidRPr="00821009">
        <w:rPr>
          <w:rFonts w:ascii="Arial" w:eastAsia="Georgia" w:hAnsi="Arial" w:cs="Arial"/>
          <w:spacing w:val="2"/>
          <w:sz w:val="22"/>
          <w:szCs w:val="22"/>
        </w:rPr>
        <w:t>r</w:t>
      </w:r>
      <w:r w:rsidRPr="00821009">
        <w:rPr>
          <w:rFonts w:ascii="Arial" w:eastAsia="Georgia" w:hAnsi="Arial" w:cs="Arial"/>
          <w:sz w:val="22"/>
          <w:szCs w:val="22"/>
        </w:rPr>
        <w:t>ific</w:t>
      </w:r>
      <w:r w:rsidRPr="00821009">
        <w:rPr>
          <w:rFonts w:ascii="Arial" w:eastAsia="Georgia" w:hAnsi="Arial" w:cs="Arial"/>
          <w:spacing w:val="1"/>
          <w:sz w:val="22"/>
          <w:szCs w:val="22"/>
        </w:rPr>
        <w:t>a</w:t>
      </w:r>
      <w:r w:rsidRPr="00821009">
        <w:rPr>
          <w:rFonts w:ascii="Arial" w:eastAsia="Georgia" w:hAnsi="Arial" w:cs="Arial"/>
          <w:sz w:val="22"/>
          <w:szCs w:val="22"/>
        </w:rPr>
        <w:t>ti</w:t>
      </w:r>
      <w:r w:rsidRPr="00821009">
        <w:rPr>
          <w:rFonts w:ascii="Arial" w:eastAsia="Georgia" w:hAnsi="Arial" w:cs="Arial"/>
          <w:spacing w:val="1"/>
          <w:sz w:val="22"/>
          <w:szCs w:val="22"/>
        </w:rPr>
        <w:t>o</w:t>
      </w:r>
      <w:r w:rsidRPr="00821009">
        <w:rPr>
          <w:rFonts w:ascii="Arial" w:eastAsia="Georgia" w:hAnsi="Arial" w:cs="Arial"/>
          <w:spacing w:val="-2"/>
          <w:sz w:val="22"/>
          <w:szCs w:val="22"/>
        </w:rPr>
        <w:t>n</w:t>
      </w:r>
      <w:r w:rsidRPr="00821009">
        <w:rPr>
          <w:rFonts w:ascii="Arial" w:eastAsia="Georgia" w:hAnsi="Arial" w:cs="Arial"/>
          <w:sz w:val="22"/>
          <w:szCs w:val="22"/>
        </w:rPr>
        <w:t xml:space="preserve">s </w:t>
      </w:r>
      <w:r w:rsidRPr="00821009">
        <w:rPr>
          <w:rFonts w:ascii="Arial" w:eastAsia="Georgia" w:hAnsi="Arial" w:cs="Arial"/>
          <w:spacing w:val="-2"/>
          <w:sz w:val="22"/>
          <w:szCs w:val="22"/>
        </w:rPr>
        <w:t>r</w:t>
      </w:r>
      <w:r w:rsidRPr="00821009">
        <w:rPr>
          <w:rFonts w:ascii="Arial" w:eastAsia="Georgia" w:hAnsi="Arial" w:cs="Arial"/>
          <w:spacing w:val="1"/>
          <w:sz w:val="22"/>
          <w:szCs w:val="22"/>
        </w:rPr>
        <w:t>e</w:t>
      </w:r>
      <w:r w:rsidRPr="00821009">
        <w:rPr>
          <w:rFonts w:ascii="Arial" w:eastAsia="Georgia" w:hAnsi="Arial" w:cs="Arial"/>
          <w:sz w:val="22"/>
          <w:szCs w:val="22"/>
        </w:rPr>
        <w:t>g</w:t>
      </w:r>
      <w:r w:rsidRPr="00821009">
        <w:rPr>
          <w:rFonts w:ascii="Arial" w:eastAsia="Georgia" w:hAnsi="Arial" w:cs="Arial"/>
          <w:spacing w:val="1"/>
          <w:sz w:val="22"/>
          <w:szCs w:val="22"/>
        </w:rPr>
        <w:t>a</w:t>
      </w:r>
      <w:r w:rsidRPr="00821009">
        <w:rPr>
          <w:rFonts w:ascii="Arial" w:eastAsia="Georgia" w:hAnsi="Arial" w:cs="Arial"/>
          <w:spacing w:val="-2"/>
          <w:sz w:val="22"/>
          <w:szCs w:val="22"/>
        </w:rPr>
        <w:t>r</w:t>
      </w:r>
      <w:r w:rsidRPr="00821009">
        <w:rPr>
          <w:rFonts w:ascii="Arial" w:eastAsia="Georgia" w:hAnsi="Arial" w:cs="Arial"/>
          <w:spacing w:val="1"/>
          <w:sz w:val="22"/>
          <w:szCs w:val="22"/>
        </w:rPr>
        <w:t>d</w:t>
      </w:r>
      <w:r w:rsidRPr="00821009">
        <w:rPr>
          <w:rFonts w:ascii="Arial" w:eastAsia="Georgia" w:hAnsi="Arial" w:cs="Arial"/>
          <w:sz w:val="22"/>
          <w:szCs w:val="22"/>
        </w:rPr>
        <w:t>i</w:t>
      </w:r>
      <w:r w:rsidRPr="00821009">
        <w:rPr>
          <w:rFonts w:ascii="Arial" w:eastAsia="Georgia" w:hAnsi="Arial" w:cs="Arial"/>
          <w:spacing w:val="-2"/>
          <w:sz w:val="22"/>
          <w:szCs w:val="22"/>
        </w:rPr>
        <w:t>n</w:t>
      </w:r>
      <w:r w:rsidRPr="00821009">
        <w:rPr>
          <w:rFonts w:ascii="Arial" w:eastAsia="Georgia" w:hAnsi="Arial" w:cs="Arial"/>
          <w:sz w:val="22"/>
          <w:szCs w:val="22"/>
        </w:rPr>
        <w:t>g the</w:t>
      </w:r>
      <w:r w:rsidRPr="00821009">
        <w:rPr>
          <w:rFonts w:ascii="Arial" w:eastAsia="Georgia" w:hAnsi="Arial" w:cs="Arial"/>
          <w:spacing w:val="1"/>
          <w:sz w:val="22"/>
          <w:szCs w:val="22"/>
        </w:rPr>
        <w:t xml:space="preserve"> abo</w:t>
      </w:r>
      <w:r w:rsidRPr="00821009">
        <w:rPr>
          <w:rFonts w:ascii="Arial" w:eastAsia="Georgia" w:hAnsi="Arial" w:cs="Arial"/>
          <w:spacing w:val="-1"/>
          <w:sz w:val="22"/>
          <w:szCs w:val="22"/>
        </w:rPr>
        <w:t>v</w:t>
      </w:r>
      <w:r w:rsidRPr="00821009">
        <w:rPr>
          <w:rFonts w:ascii="Arial" w:eastAsia="Georgia" w:hAnsi="Arial" w:cs="Arial"/>
          <w:spacing w:val="1"/>
          <w:sz w:val="22"/>
          <w:szCs w:val="22"/>
        </w:rPr>
        <w:t>e</w:t>
      </w:r>
      <w:r w:rsidRPr="00821009">
        <w:rPr>
          <w:rFonts w:ascii="Arial" w:eastAsia="Georgia" w:hAnsi="Arial" w:cs="Arial"/>
          <w:spacing w:val="-2"/>
          <w:sz w:val="22"/>
          <w:szCs w:val="22"/>
        </w:rPr>
        <w:t>m</w:t>
      </w:r>
      <w:r w:rsidRPr="00821009">
        <w:rPr>
          <w:rFonts w:ascii="Arial" w:eastAsia="Georgia" w:hAnsi="Arial" w:cs="Arial"/>
          <w:spacing w:val="1"/>
          <w:sz w:val="22"/>
          <w:szCs w:val="22"/>
        </w:rPr>
        <w:t>e</w:t>
      </w:r>
      <w:r w:rsidRPr="00821009">
        <w:rPr>
          <w:rFonts w:ascii="Arial" w:eastAsia="Georgia" w:hAnsi="Arial" w:cs="Arial"/>
          <w:spacing w:val="-2"/>
          <w:sz w:val="22"/>
          <w:szCs w:val="22"/>
        </w:rPr>
        <w:t>n</w:t>
      </w:r>
      <w:r w:rsidRPr="00821009">
        <w:rPr>
          <w:rFonts w:ascii="Arial" w:eastAsia="Georgia" w:hAnsi="Arial" w:cs="Arial"/>
          <w:sz w:val="22"/>
          <w:szCs w:val="22"/>
        </w:rPr>
        <w:t>ti</w:t>
      </w:r>
      <w:r w:rsidRPr="00821009">
        <w:rPr>
          <w:rFonts w:ascii="Arial" w:eastAsia="Georgia" w:hAnsi="Arial" w:cs="Arial"/>
          <w:spacing w:val="1"/>
          <w:sz w:val="22"/>
          <w:szCs w:val="22"/>
        </w:rPr>
        <w:t>o</w:t>
      </w:r>
      <w:r w:rsidRPr="00821009">
        <w:rPr>
          <w:rFonts w:ascii="Arial" w:eastAsia="Georgia" w:hAnsi="Arial" w:cs="Arial"/>
          <w:spacing w:val="-2"/>
          <w:sz w:val="22"/>
          <w:szCs w:val="22"/>
        </w:rPr>
        <w:t>n</w:t>
      </w:r>
      <w:r w:rsidRPr="00821009">
        <w:rPr>
          <w:rFonts w:ascii="Arial" w:eastAsia="Georgia" w:hAnsi="Arial" w:cs="Arial"/>
          <w:spacing w:val="1"/>
          <w:sz w:val="22"/>
          <w:szCs w:val="22"/>
        </w:rPr>
        <w:t>e</w:t>
      </w:r>
      <w:r w:rsidRPr="00821009">
        <w:rPr>
          <w:rFonts w:ascii="Arial" w:eastAsia="Georgia" w:hAnsi="Arial" w:cs="Arial"/>
          <w:sz w:val="22"/>
          <w:szCs w:val="22"/>
        </w:rPr>
        <w:t>d</w:t>
      </w:r>
      <w:r w:rsidRPr="00821009">
        <w:rPr>
          <w:rFonts w:ascii="Arial" w:eastAsia="Georgia" w:hAnsi="Arial" w:cs="Arial"/>
          <w:spacing w:val="1"/>
          <w:sz w:val="22"/>
          <w:szCs w:val="22"/>
        </w:rPr>
        <w:t xml:space="preserve"> </w:t>
      </w:r>
      <w:r w:rsidRPr="00821009">
        <w:rPr>
          <w:rFonts w:ascii="Arial" w:eastAsia="Georgia" w:hAnsi="Arial" w:cs="Arial"/>
          <w:spacing w:val="-2"/>
          <w:sz w:val="22"/>
          <w:szCs w:val="22"/>
        </w:rPr>
        <w:t>r</w:t>
      </w:r>
      <w:r w:rsidRPr="00821009">
        <w:rPr>
          <w:rFonts w:ascii="Arial" w:eastAsia="Georgia" w:hAnsi="Arial" w:cs="Arial"/>
          <w:spacing w:val="1"/>
          <w:sz w:val="22"/>
          <w:szCs w:val="22"/>
        </w:rPr>
        <w:t>e</w:t>
      </w:r>
      <w:r w:rsidRPr="00821009">
        <w:rPr>
          <w:rFonts w:ascii="Arial" w:eastAsia="Georgia" w:hAnsi="Arial" w:cs="Arial"/>
          <w:sz w:val="22"/>
          <w:szCs w:val="22"/>
        </w:rPr>
        <w:t>c</w:t>
      </w:r>
      <w:r w:rsidRPr="00821009">
        <w:rPr>
          <w:rFonts w:ascii="Arial" w:eastAsia="Georgia" w:hAnsi="Arial" w:cs="Arial"/>
          <w:spacing w:val="1"/>
          <w:sz w:val="22"/>
          <w:szCs w:val="22"/>
        </w:rPr>
        <w:t>o</w:t>
      </w:r>
      <w:r w:rsidRPr="00821009">
        <w:rPr>
          <w:rFonts w:ascii="Arial" w:eastAsia="Georgia" w:hAnsi="Arial" w:cs="Arial"/>
          <w:spacing w:val="-2"/>
          <w:sz w:val="22"/>
          <w:szCs w:val="22"/>
        </w:rPr>
        <w:t>mm</w:t>
      </w:r>
      <w:r w:rsidRPr="00821009">
        <w:rPr>
          <w:rFonts w:ascii="Arial" w:eastAsia="Georgia" w:hAnsi="Arial" w:cs="Arial"/>
          <w:spacing w:val="1"/>
          <w:sz w:val="22"/>
          <w:szCs w:val="22"/>
        </w:rPr>
        <w:t>e</w:t>
      </w:r>
      <w:r w:rsidRPr="00821009">
        <w:rPr>
          <w:rFonts w:ascii="Arial" w:eastAsia="Georgia" w:hAnsi="Arial" w:cs="Arial"/>
          <w:spacing w:val="-2"/>
          <w:sz w:val="22"/>
          <w:szCs w:val="22"/>
        </w:rPr>
        <w:t>n</w:t>
      </w:r>
      <w:r w:rsidRPr="00821009">
        <w:rPr>
          <w:rFonts w:ascii="Arial" w:eastAsia="Georgia" w:hAnsi="Arial" w:cs="Arial"/>
          <w:spacing w:val="1"/>
          <w:sz w:val="22"/>
          <w:szCs w:val="22"/>
        </w:rPr>
        <w:t>da</w:t>
      </w:r>
      <w:r w:rsidRPr="00821009">
        <w:rPr>
          <w:rFonts w:ascii="Arial" w:eastAsia="Georgia" w:hAnsi="Arial" w:cs="Arial"/>
          <w:sz w:val="22"/>
          <w:szCs w:val="22"/>
        </w:rPr>
        <w:t>ti</w:t>
      </w:r>
      <w:r w:rsidRPr="00821009">
        <w:rPr>
          <w:rFonts w:ascii="Arial" w:eastAsia="Georgia" w:hAnsi="Arial" w:cs="Arial"/>
          <w:spacing w:val="1"/>
          <w:sz w:val="22"/>
          <w:szCs w:val="22"/>
        </w:rPr>
        <w:t>o</w:t>
      </w:r>
      <w:r w:rsidRPr="00821009">
        <w:rPr>
          <w:rFonts w:ascii="Arial" w:eastAsia="Georgia" w:hAnsi="Arial" w:cs="Arial"/>
          <w:spacing w:val="-2"/>
          <w:sz w:val="22"/>
          <w:szCs w:val="22"/>
        </w:rPr>
        <w:t>n</w:t>
      </w:r>
      <w:r w:rsidRPr="00821009">
        <w:rPr>
          <w:rFonts w:ascii="Arial" w:eastAsia="Georgia" w:hAnsi="Arial" w:cs="Arial"/>
          <w:spacing w:val="1"/>
          <w:sz w:val="22"/>
          <w:szCs w:val="22"/>
        </w:rPr>
        <w:t>s</w:t>
      </w:r>
      <w:r w:rsidRPr="00821009">
        <w:rPr>
          <w:rFonts w:ascii="Arial" w:eastAsia="Georgia" w:hAnsi="Arial" w:cs="Arial"/>
          <w:sz w:val="22"/>
          <w:szCs w:val="22"/>
        </w:rPr>
        <w:t xml:space="preserve">, </w:t>
      </w:r>
      <w:r w:rsidRPr="00821009">
        <w:rPr>
          <w:rFonts w:ascii="Arial" w:eastAsia="Georgia" w:hAnsi="Arial" w:cs="Arial"/>
          <w:spacing w:val="-2"/>
          <w:sz w:val="22"/>
          <w:szCs w:val="22"/>
        </w:rPr>
        <w:t>p</w:t>
      </w:r>
      <w:r w:rsidRPr="00821009">
        <w:rPr>
          <w:rFonts w:ascii="Arial" w:eastAsia="Georgia" w:hAnsi="Arial" w:cs="Arial"/>
          <w:spacing w:val="1"/>
          <w:sz w:val="22"/>
          <w:szCs w:val="22"/>
        </w:rPr>
        <w:t>le</w:t>
      </w:r>
      <w:r w:rsidRPr="00821009">
        <w:rPr>
          <w:rFonts w:ascii="Arial" w:eastAsia="Georgia" w:hAnsi="Arial" w:cs="Arial"/>
          <w:spacing w:val="-3"/>
          <w:sz w:val="22"/>
          <w:szCs w:val="22"/>
        </w:rPr>
        <w:t>as</w:t>
      </w:r>
      <w:r w:rsidRPr="00821009">
        <w:rPr>
          <w:rFonts w:ascii="Arial" w:eastAsia="Georgia" w:hAnsi="Arial" w:cs="Arial"/>
          <w:sz w:val="22"/>
          <w:szCs w:val="22"/>
        </w:rPr>
        <w:t>e</w:t>
      </w:r>
      <w:r w:rsidRPr="00821009">
        <w:rPr>
          <w:rFonts w:ascii="Arial" w:eastAsia="Georgia" w:hAnsi="Arial" w:cs="Arial"/>
          <w:spacing w:val="1"/>
          <w:sz w:val="22"/>
          <w:szCs w:val="22"/>
        </w:rPr>
        <w:t xml:space="preserve"> </w:t>
      </w:r>
      <w:r w:rsidRPr="00821009">
        <w:rPr>
          <w:rFonts w:ascii="Arial" w:eastAsia="Georgia" w:hAnsi="Arial" w:cs="Arial"/>
          <w:sz w:val="22"/>
          <w:szCs w:val="22"/>
        </w:rPr>
        <w:t>c</w:t>
      </w:r>
      <w:r w:rsidRPr="00821009">
        <w:rPr>
          <w:rFonts w:ascii="Arial" w:eastAsia="Georgia" w:hAnsi="Arial" w:cs="Arial"/>
          <w:spacing w:val="1"/>
          <w:sz w:val="22"/>
          <w:szCs w:val="22"/>
        </w:rPr>
        <w:t>o</w:t>
      </w:r>
      <w:r w:rsidRPr="00821009">
        <w:rPr>
          <w:rFonts w:ascii="Arial" w:eastAsia="Georgia" w:hAnsi="Arial" w:cs="Arial"/>
          <w:spacing w:val="-2"/>
          <w:sz w:val="22"/>
          <w:szCs w:val="22"/>
        </w:rPr>
        <w:t>n</w:t>
      </w:r>
      <w:r w:rsidRPr="00821009">
        <w:rPr>
          <w:rFonts w:ascii="Arial" w:eastAsia="Georgia" w:hAnsi="Arial" w:cs="Arial"/>
          <w:sz w:val="22"/>
          <w:szCs w:val="22"/>
        </w:rPr>
        <w:t>t</w:t>
      </w:r>
      <w:r w:rsidRPr="00821009">
        <w:rPr>
          <w:rFonts w:ascii="Arial" w:eastAsia="Georgia" w:hAnsi="Arial" w:cs="Arial"/>
          <w:spacing w:val="1"/>
          <w:sz w:val="22"/>
          <w:szCs w:val="22"/>
        </w:rPr>
        <w:t>a</w:t>
      </w:r>
      <w:r w:rsidRPr="00821009">
        <w:rPr>
          <w:rFonts w:ascii="Arial" w:eastAsia="Georgia" w:hAnsi="Arial" w:cs="Arial"/>
          <w:sz w:val="22"/>
          <w:szCs w:val="22"/>
        </w:rPr>
        <w:t xml:space="preserve">ct </w:t>
      </w:r>
      <w:r w:rsidR="00625847" w:rsidRPr="00821009">
        <w:rPr>
          <w:rFonts w:ascii="Arial" w:eastAsia="Batang" w:hAnsi="Arial" w:cs="Arial"/>
          <w:sz w:val="22"/>
          <w:szCs w:val="22"/>
        </w:rPr>
        <w:t>Administrative Staff at telephone number (043) 773-6800 local 1194 for assistance.</w:t>
      </w:r>
    </w:p>
    <w:p w:rsidR="008637A6" w:rsidRPr="00821009" w:rsidRDefault="008637A6" w:rsidP="008637A6">
      <w:pPr>
        <w:tabs>
          <w:tab w:val="left" w:pos="1050"/>
        </w:tabs>
        <w:ind w:right="2145"/>
        <w:rPr>
          <w:rFonts w:ascii="Arial" w:hAnsi="Arial" w:cs="Arial"/>
          <w:sz w:val="22"/>
          <w:szCs w:val="22"/>
        </w:rPr>
      </w:pPr>
      <w:r w:rsidRPr="00821009">
        <w:rPr>
          <w:rFonts w:ascii="Arial" w:hAnsi="Arial" w:cs="Arial"/>
          <w:sz w:val="22"/>
          <w:szCs w:val="22"/>
        </w:rPr>
        <w:tab/>
      </w:r>
    </w:p>
    <w:p w:rsidR="00634B43" w:rsidRPr="00821009" w:rsidRDefault="008665A1" w:rsidP="00634B43">
      <w:pPr>
        <w:ind w:right="2145"/>
        <w:rPr>
          <w:rFonts w:ascii="Arial" w:eastAsia="Georgia" w:hAnsi="Arial" w:cs="Arial"/>
          <w:sz w:val="22"/>
          <w:szCs w:val="22"/>
        </w:rPr>
      </w:pPr>
      <w:r w:rsidRPr="00821009">
        <w:rPr>
          <w:rFonts w:ascii="Arial" w:eastAsia="Georgia" w:hAnsi="Arial" w:cs="Arial"/>
          <w:sz w:val="22"/>
          <w:szCs w:val="22"/>
        </w:rPr>
        <w:t xml:space="preserve">The </w:t>
      </w:r>
      <w:r w:rsidRPr="00821009">
        <w:rPr>
          <w:rFonts w:ascii="Arial" w:eastAsia="Georgia" w:hAnsi="Arial" w:cs="Arial"/>
          <w:b/>
          <w:spacing w:val="-1"/>
          <w:sz w:val="22"/>
          <w:szCs w:val="22"/>
        </w:rPr>
        <w:t>MMMC</w:t>
      </w:r>
      <w:r w:rsidRPr="00821009">
        <w:rPr>
          <w:rFonts w:ascii="Arial" w:eastAsia="Georgia" w:hAnsi="Arial" w:cs="Arial"/>
          <w:b/>
          <w:spacing w:val="1"/>
          <w:sz w:val="22"/>
          <w:szCs w:val="22"/>
        </w:rPr>
        <w:t>-RER</w:t>
      </w:r>
      <w:r w:rsidRPr="00821009">
        <w:rPr>
          <w:rFonts w:ascii="Arial" w:eastAsia="Georgia" w:hAnsi="Arial" w:cs="Arial"/>
          <w:b/>
          <w:sz w:val="22"/>
          <w:szCs w:val="22"/>
        </w:rPr>
        <w:t>C</w:t>
      </w:r>
      <w:r w:rsidRPr="00821009">
        <w:rPr>
          <w:rFonts w:ascii="Arial" w:eastAsia="Georgia" w:hAnsi="Arial" w:cs="Arial"/>
          <w:b/>
          <w:spacing w:val="-1"/>
          <w:sz w:val="22"/>
          <w:szCs w:val="22"/>
        </w:rPr>
        <w:t xml:space="preserve"> </w:t>
      </w:r>
      <w:r w:rsidRPr="00821009">
        <w:rPr>
          <w:rFonts w:ascii="Arial" w:eastAsia="Georgia" w:hAnsi="Arial" w:cs="Arial"/>
          <w:spacing w:val="1"/>
          <w:sz w:val="22"/>
          <w:szCs w:val="22"/>
        </w:rPr>
        <w:t>loo</w:t>
      </w:r>
      <w:r w:rsidRPr="00821009">
        <w:rPr>
          <w:rFonts w:ascii="Arial" w:eastAsia="Georgia" w:hAnsi="Arial" w:cs="Arial"/>
          <w:spacing w:val="-2"/>
          <w:sz w:val="22"/>
          <w:szCs w:val="22"/>
        </w:rPr>
        <w:t>k</w:t>
      </w:r>
      <w:r w:rsidRPr="00821009">
        <w:rPr>
          <w:rFonts w:ascii="Arial" w:eastAsia="Georgia" w:hAnsi="Arial" w:cs="Arial"/>
          <w:sz w:val="22"/>
          <w:szCs w:val="22"/>
        </w:rPr>
        <w:t>s f</w:t>
      </w:r>
      <w:r w:rsidRPr="00821009">
        <w:rPr>
          <w:rFonts w:ascii="Arial" w:eastAsia="Georgia" w:hAnsi="Arial" w:cs="Arial"/>
          <w:spacing w:val="2"/>
          <w:sz w:val="22"/>
          <w:szCs w:val="22"/>
        </w:rPr>
        <w:t>or</w:t>
      </w:r>
      <w:r w:rsidRPr="00821009">
        <w:rPr>
          <w:rFonts w:ascii="Arial" w:eastAsia="Georgia" w:hAnsi="Arial" w:cs="Arial"/>
          <w:spacing w:val="-2"/>
          <w:sz w:val="22"/>
          <w:szCs w:val="22"/>
        </w:rPr>
        <w:t>w</w:t>
      </w:r>
      <w:r w:rsidRPr="00821009">
        <w:rPr>
          <w:rFonts w:ascii="Arial" w:eastAsia="Georgia" w:hAnsi="Arial" w:cs="Arial"/>
          <w:spacing w:val="1"/>
          <w:sz w:val="22"/>
          <w:szCs w:val="22"/>
        </w:rPr>
        <w:t>a</w:t>
      </w:r>
      <w:r w:rsidRPr="00821009">
        <w:rPr>
          <w:rFonts w:ascii="Arial" w:eastAsia="Georgia" w:hAnsi="Arial" w:cs="Arial"/>
          <w:spacing w:val="2"/>
          <w:sz w:val="22"/>
          <w:szCs w:val="22"/>
        </w:rPr>
        <w:t>r</w:t>
      </w:r>
      <w:r w:rsidRPr="00821009">
        <w:rPr>
          <w:rFonts w:ascii="Arial" w:eastAsia="Georgia" w:hAnsi="Arial" w:cs="Arial"/>
          <w:sz w:val="22"/>
          <w:szCs w:val="22"/>
        </w:rPr>
        <w:t xml:space="preserve">d to </w:t>
      </w:r>
      <w:r w:rsidRPr="00821009">
        <w:rPr>
          <w:rFonts w:ascii="Arial" w:eastAsia="Georgia" w:hAnsi="Arial" w:cs="Arial"/>
          <w:spacing w:val="-4"/>
          <w:sz w:val="22"/>
          <w:szCs w:val="22"/>
        </w:rPr>
        <w:t>y</w:t>
      </w:r>
      <w:r w:rsidRPr="00821009">
        <w:rPr>
          <w:rFonts w:ascii="Arial" w:eastAsia="Georgia" w:hAnsi="Arial" w:cs="Arial"/>
          <w:spacing w:val="1"/>
          <w:sz w:val="22"/>
          <w:szCs w:val="22"/>
        </w:rPr>
        <w:t>o</w:t>
      </w:r>
      <w:r w:rsidRPr="00821009">
        <w:rPr>
          <w:rFonts w:ascii="Arial" w:eastAsia="Georgia" w:hAnsi="Arial" w:cs="Arial"/>
          <w:spacing w:val="-2"/>
          <w:sz w:val="22"/>
          <w:szCs w:val="22"/>
        </w:rPr>
        <w:t>u</w:t>
      </w:r>
      <w:r w:rsidRPr="00821009">
        <w:rPr>
          <w:rFonts w:ascii="Arial" w:eastAsia="Georgia" w:hAnsi="Arial" w:cs="Arial"/>
          <w:sz w:val="22"/>
          <w:szCs w:val="22"/>
        </w:rPr>
        <w:t>r i</w:t>
      </w:r>
      <w:r w:rsidRPr="00821009">
        <w:rPr>
          <w:rFonts w:ascii="Arial" w:eastAsia="Georgia" w:hAnsi="Arial" w:cs="Arial"/>
          <w:spacing w:val="-2"/>
          <w:sz w:val="22"/>
          <w:szCs w:val="22"/>
        </w:rPr>
        <w:t>mm</w:t>
      </w:r>
      <w:r w:rsidRPr="00821009">
        <w:rPr>
          <w:rFonts w:ascii="Arial" w:eastAsia="Georgia" w:hAnsi="Arial" w:cs="Arial"/>
          <w:spacing w:val="1"/>
          <w:sz w:val="22"/>
          <w:szCs w:val="22"/>
        </w:rPr>
        <w:t>ed</w:t>
      </w:r>
      <w:r w:rsidRPr="00821009">
        <w:rPr>
          <w:rFonts w:ascii="Arial" w:eastAsia="Georgia" w:hAnsi="Arial" w:cs="Arial"/>
          <w:sz w:val="22"/>
          <w:szCs w:val="22"/>
        </w:rPr>
        <w:t xml:space="preserve">iate </w:t>
      </w:r>
      <w:r w:rsidRPr="00821009">
        <w:rPr>
          <w:rFonts w:ascii="Arial" w:eastAsia="Georgia" w:hAnsi="Arial" w:cs="Arial"/>
          <w:spacing w:val="2"/>
          <w:sz w:val="22"/>
          <w:szCs w:val="22"/>
        </w:rPr>
        <w:t>r</w:t>
      </w:r>
      <w:r w:rsidRPr="00821009">
        <w:rPr>
          <w:rFonts w:ascii="Arial" w:eastAsia="Georgia" w:hAnsi="Arial" w:cs="Arial"/>
          <w:spacing w:val="1"/>
          <w:sz w:val="22"/>
          <w:szCs w:val="22"/>
        </w:rPr>
        <w:t>es</w:t>
      </w:r>
      <w:r w:rsidRPr="00821009">
        <w:rPr>
          <w:rFonts w:ascii="Arial" w:eastAsia="Georgia" w:hAnsi="Arial" w:cs="Arial"/>
          <w:spacing w:val="-2"/>
          <w:sz w:val="22"/>
          <w:szCs w:val="22"/>
        </w:rPr>
        <w:t>p</w:t>
      </w:r>
      <w:r w:rsidRPr="00821009">
        <w:rPr>
          <w:rFonts w:ascii="Arial" w:eastAsia="Georgia" w:hAnsi="Arial" w:cs="Arial"/>
          <w:spacing w:val="1"/>
          <w:sz w:val="22"/>
          <w:szCs w:val="22"/>
        </w:rPr>
        <w:t>o</w:t>
      </w:r>
      <w:r w:rsidRPr="00821009">
        <w:rPr>
          <w:rFonts w:ascii="Arial" w:eastAsia="Georgia" w:hAnsi="Arial" w:cs="Arial"/>
          <w:spacing w:val="-2"/>
          <w:sz w:val="22"/>
          <w:szCs w:val="22"/>
        </w:rPr>
        <w:t>n</w:t>
      </w:r>
      <w:r w:rsidRPr="00821009">
        <w:rPr>
          <w:rFonts w:ascii="Arial" w:eastAsia="Georgia" w:hAnsi="Arial" w:cs="Arial"/>
          <w:spacing w:val="-3"/>
          <w:sz w:val="22"/>
          <w:szCs w:val="22"/>
        </w:rPr>
        <w:t>s</w:t>
      </w:r>
      <w:r w:rsidRPr="00821009">
        <w:rPr>
          <w:rFonts w:ascii="Arial" w:eastAsia="Georgia" w:hAnsi="Arial" w:cs="Arial"/>
          <w:sz w:val="22"/>
          <w:szCs w:val="22"/>
        </w:rPr>
        <w:t xml:space="preserve">e </w:t>
      </w:r>
      <w:r w:rsidRPr="00821009">
        <w:rPr>
          <w:rFonts w:ascii="Arial" w:eastAsia="Georgia" w:hAnsi="Arial" w:cs="Arial"/>
          <w:spacing w:val="1"/>
          <w:sz w:val="22"/>
          <w:szCs w:val="22"/>
        </w:rPr>
        <w:t>a</w:t>
      </w:r>
      <w:r w:rsidRPr="00821009">
        <w:rPr>
          <w:rFonts w:ascii="Arial" w:eastAsia="Georgia" w:hAnsi="Arial" w:cs="Arial"/>
          <w:spacing w:val="-2"/>
          <w:sz w:val="22"/>
          <w:szCs w:val="22"/>
        </w:rPr>
        <w:t>n</w:t>
      </w:r>
      <w:r w:rsidRPr="00821009">
        <w:rPr>
          <w:rFonts w:ascii="Arial" w:eastAsia="Georgia" w:hAnsi="Arial" w:cs="Arial"/>
          <w:sz w:val="22"/>
          <w:szCs w:val="22"/>
        </w:rPr>
        <w:t xml:space="preserve">d </w:t>
      </w:r>
      <w:r w:rsidRPr="00821009">
        <w:rPr>
          <w:rFonts w:ascii="Arial" w:eastAsia="Georgia" w:hAnsi="Arial" w:cs="Arial"/>
          <w:spacing w:val="1"/>
          <w:sz w:val="22"/>
          <w:szCs w:val="22"/>
        </w:rPr>
        <w:t>a</w:t>
      </w:r>
      <w:r w:rsidRPr="00821009">
        <w:rPr>
          <w:rFonts w:ascii="Arial" w:eastAsia="Georgia" w:hAnsi="Arial" w:cs="Arial"/>
          <w:sz w:val="22"/>
          <w:szCs w:val="22"/>
        </w:rPr>
        <w:t>cti</w:t>
      </w:r>
      <w:r w:rsidRPr="00821009">
        <w:rPr>
          <w:rFonts w:ascii="Arial" w:eastAsia="Georgia" w:hAnsi="Arial" w:cs="Arial"/>
          <w:spacing w:val="1"/>
          <w:sz w:val="22"/>
          <w:szCs w:val="22"/>
        </w:rPr>
        <w:t>o</w:t>
      </w:r>
      <w:r w:rsidRPr="00821009">
        <w:rPr>
          <w:rFonts w:ascii="Arial" w:eastAsia="Georgia" w:hAnsi="Arial" w:cs="Arial"/>
          <w:spacing w:val="-2"/>
          <w:sz w:val="22"/>
          <w:szCs w:val="22"/>
        </w:rPr>
        <w:t>n</w:t>
      </w:r>
      <w:r w:rsidRPr="00821009">
        <w:rPr>
          <w:rFonts w:ascii="Arial" w:eastAsia="Georgia" w:hAnsi="Arial" w:cs="Arial"/>
          <w:sz w:val="22"/>
          <w:szCs w:val="22"/>
        </w:rPr>
        <w:t xml:space="preserve">. </w:t>
      </w:r>
    </w:p>
    <w:p w:rsidR="00634B43" w:rsidRPr="00821009" w:rsidRDefault="00634B43" w:rsidP="00634B43">
      <w:pPr>
        <w:ind w:right="2145"/>
        <w:rPr>
          <w:rFonts w:ascii="Arial" w:eastAsia="Georgia" w:hAnsi="Arial" w:cs="Arial"/>
          <w:sz w:val="22"/>
          <w:szCs w:val="22"/>
        </w:rPr>
      </w:pPr>
    </w:p>
    <w:p w:rsidR="00634B43" w:rsidRPr="00821009" w:rsidRDefault="00634B43" w:rsidP="00634B43">
      <w:pPr>
        <w:ind w:right="2145"/>
        <w:rPr>
          <w:rFonts w:ascii="Arial" w:eastAsia="Georgia" w:hAnsi="Arial" w:cs="Arial"/>
          <w:sz w:val="22"/>
          <w:szCs w:val="22"/>
        </w:rPr>
      </w:pPr>
    </w:p>
    <w:p w:rsidR="00D839BE" w:rsidRPr="00821009" w:rsidRDefault="008665A1" w:rsidP="00634B43">
      <w:pPr>
        <w:ind w:right="2145"/>
        <w:rPr>
          <w:rFonts w:ascii="Arial" w:eastAsia="Georgia" w:hAnsi="Arial" w:cs="Arial"/>
          <w:sz w:val="22"/>
          <w:szCs w:val="22"/>
        </w:rPr>
      </w:pPr>
      <w:r w:rsidRPr="00821009">
        <w:rPr>
          <w:rFonts w:ascii="Arial" w:eastAsia="Georgia" w:hAnsi="Arial" w:cs="Arial"/>
          <w:spacing w:val="1"/>
          <w:sz w:val="22"/>
          <w:szCs w:val="22"/>
        </w:rPr>
        <w:t>Ve</w:t>
      </w:r>
      <w:r w:rsidRPr="00821009">
        <w:rPr>
          <w:rFonts w:ascii="Arial" w:eastAsia="Georgia" w:hAnsi="Arial" w:cs="Arial"/>
          <w:spacing w:val="2"/>
          <w:sz w:val="22"/>
          <w:szCs w:val="22"/>
        </w:rPr>
        <w:t>r</w:t>
      </w:r>
      <w:r w:rsidRPr="00821009">
        <w:rPr>
          <w:rFonts w:ascii="Arial" w:eastAsia="Georgia" w:hAnsi="Arial" w:cs="Arial"/>
          <w:sz w:val="22"/>
          <w:szCs w:val="22"/>
        </w:rPr>
        <w:t>y</w:t>
      </w:r>
      <w:r w:rsidRPr="00821009">
        <w:rPr>
          <w:rFonts w:ascii="Arial" w:eastAsia="Georgia" w:hAnsi="Arial" w:cs="Arial"/>
          <w:spacing w:val="-1"/>
          <w:sz w:val="22"/>
          <w:szCs w:val="22"/>
        </w:rPr>
        <w:t xml:space="preserve"> </w:t>
      </w:r>
      <w:r w:rsidRPr="00821009">
        <w:rPr>
          <w:rFonts w:ascii="Arial" w:eastAsia="Georgia" w:hAnsi="Arial" w:cs="Arial"/>
          <w:sz w:val="22"/>
          <w:szCs w:val="22"/>
        </w:rPr>
        <w:t>t</w:t>
      </w:r>
      <w:r w:rsidRPr="00821009">
        <w:rPr>
          <w:rFonts w:ascii="Arial" w:eastAsia="Georgia" w:hAnsi="Arial" w:cs="Arial"/>
          <w:spacing w:val="-2"/>
          <w:sz w:val="22"/>
          <w:szCs w:val="22"/>
        </w:rPr>
        <w:t>r</w:t>
      </w:r>
      <w:r w:rsidRPr="00821009">
        <w:rPr>
          <w:rFonts w:ascii="Arial" w:eastAsia="Georgia" w:hAnsi="Arial" w:cs="Arial"/>
          <w:spacing w:val="1"/>
          <w:sz w:val="22"/>
          <w:szCs w:val="22"/>
        </w:rPr>
        <w:t>ul</w:t>
      </w:r>
      <w:r w:rsidRPr="00821009">
        <w:rPr>
          <w:rFonts w:ascii="Arial" w:eastAsia="Georgia" w:hAnsi="Arial" w:cs="Arial"/>
          <w:sz w:val="22"/>
          <w:szCs w:val="22"/>
        </w:rPr>
        <w:t>y</w:t>
      </w:r>
      <w:r w:rsidRPr="00821009">
        <w:rPr>
          <w:rFonts w:ascii="Arial" w:eastAsia="Georgia" w:hAnsi="Arial" w:cs="Arial"/>
          <w:spacing w:val="-1"/>
          <w:sz w:val="22"/>
          <w:szCs w:val="22"/>
        </w:rPr>
        <w:t xml:space="preserve"> </w:t>
      </w:r>
      <w:r w:rsidRPr="00821009">
        <w:rPr>
          <w:rFonts w:ascii="Arial" w:eastAsia="Georgia" w:hAnsi="Arial" w:cs="Arial"/>
          <w:sz w:val="22"/>
          <w:szCs w:val="22"/>
        </w:rPr>
        <w:t>y</w:t>
      </w:r>
      <w:r w:rsidRPr="00821009">
        <w:rPr>
          <w:rFonts w:ascii="Arial" w:eastAsia="Georgia" w:hAnsi="Arial" w:cs="Arial"/>
          <w:spacing w:val="1"/>
          <w:sz w:val="22"/>
          <w:szCs w:val="22"/>
        </w:rPr>
        <w:t>o</w:t>
      </w:r>
      <w:r w:rsidRPr="00821009">
        <w:rPr>
          <w:rFonts w:ascii="Arial" w:eastAsia="Georgia" w:hAnsi="Arial" w:cs="Arial"/>
          <w:spacing w:val="-2"/>
          <w:sz w:val="22"/>
          <w:szCs w:val="22"/>
        </w:rPr>
        <w:t>u</w:t>
      </w:r>
      <w:r w:rsidRPr="00821009">
        <w:rPr>
          <w:rFonts w:ascii="Arial" w:eastAsia="Georgia" w:hAnsi="Arial" w:cs="Arial"/>
          <w:spacing w:val="2"/>
          <w:sz w:val="22"/>
          <w:szCs w:val="22"/>
        </w:rPr>
        <w:t>r</w:t>
      </w:r>
      <w:r w:rsidRPr="00821009">
        <w:rPr>
          <w:rFonts w:ascii="Arial" w:eastAsia="Georgia" w:hAnsi="Arial" w:cs="Arial"/>
          <w:spacing w:val="1"/>
          <w:sz w:val="22"/>
          <w:szCs w:val="22"/>
        </w:rPr>
        <w:t>s</w:t>
      </w:r>
      <w:r w:rsidRPr="00821009">
        <w:rPr>
          <w:rFonts w:ascii="Arial" w:eastAsia="Georgia" w:hAnsi="Arial" w:cs="Arial"/>
          <w:sz w:val="22"/>
          <w:szCs w:val="22"/>
        </w:rPr>
        <w:t>,</w:t>
      </w:r>
    </w:p>
    <w:p w:rsidR="00D839BE" w:rsidRPr="00821009" w:rsidRDefault="00D839BE" w:rsidP="00634B43">
      <w:pPr>
        <w:spacing w:before="5"/>
        <w:rPr>
          <w:rFonts w:ascii="Arial" w:hAnsi="Arial" w:cs="Arial"/>
          <w:sz w:val="22"/>
          <w:szCs w:val="22"/>
        </w:rPr>
      </w:pPr>
    </w:p>
    <w:p w:rsidR="00634B43" w:rsidRPr="00821009" w:rsidRDefault="00634B43" w:rsidP="00634B43">
      <w:pPr>
        <w:spacing w:before="5"/>
        <w:rPr>
          <w:rFonts w:ascii="Arial" w:hAnsi="Arial" w:cs="Arial"/>
          <w:sz w:val="22"/>
          <w:szCs w:val="22"/>
        </w:rPr>
      </w:pPr>
    </w:p>
    <w:p w:rsidR="00D839BE" w:rsidRPr="00821009" w:rsidRDefault="008637A6" w:rsidP="00634B43">
      <w:pPr>
        <w:spacing w:before="5"/>
        <w:rPr>
          <w:rFonts w:ascii="Arial" w:hAnsi="Arial" w:cs="Arial"/>
          <w:sz w:val="22"/>
          <w:szCs w:val="22"/>
        </w:rPr>
      </w:pPr>
      <w:r w:rsidRPr="00821009">
        <w:rPr>
          <w:rFonts w:ascii="Arial" w:hAnsi="Arial" w:cs="Arial"/>
          <w:sz w:val="22"/>
          <w:szCs w:val="22"/>
        </w:rPr>
        <w:t>___________________________</w:t>
      </w:r>
    </w:p>
    <w:p w:rsidR="00157509" w:rsidRPr="00821009" w:rsidRDefault="00157509" w:rsidP="00157509">
      <w:pPr>
        <w:contextualSpacing/>
        <w:jc w:val="both"/>
        <w:rPr>
          <w:rFonts w:ascii="Arial" w:hAnsi="Arial" w:cs="Arial"/>
          <w:b/>
          <w:sz w:val="22"/>
          <w:szCs w:val="22"/>
        </w:rPr>
      </w:pPr>
      <w:r w:rsidRPr="00821009">
        <w:rPr>
          <w:rFonts w:ascii="Arial" w:hAnsi="Arial" w:cs="Arial"/>
          <w:b/>
          <w:sz w:val="22"/>
          <w:szCs w:val="22"/>
        </w:rPr>
        <w:t>&lt;</w:t>
      </w:r>
      <w:r w:rsidR="005A7869" w:rsidRPr="00821009">
        <w:rPr>
          <w:rFonts w:ascii="Arial" w:hAnsi="Arial" w:cs="Arial"/>
          <w:b/>
          <w:sz w:val="22"/>
          <w:szCs w:val="22"/>
        </w:rPr>
        <w:t xml:space="preserve">NAME OF </w:t>
      </w:r>
      <w:r w:rsidRPr="00821009">
        <w:rPr>
          <w:rFonts w:ascii="Arial" w:hAnsi="Arial" w:cs="Arial"/>
          <w:b/>
          <w:sz w:val="22"/>
          <w:szCs w:val="22"/>
        </w:rPr>
        <w:t>CHAIR&gt;</w:t>
      </w:r>
    </w:p>
    <w:p w:rsidR="00155F64" w:rsidRPr="00821009" w:rsidRDefault="00155F64" w:rsidP="00155F64">
      <w:pPr>
        <w:contextualSpacing/>
        <w:jc w:val="both"/>
        <w:rPr>
          <w:rFonts w:ascii="Arial" w:hAnsi="Arial" w:cs="Arial"/>
          <w:sz w:val="22"/>
          <w:szCs w:val="22"/>
        </w:rPr>
      </w:pPr>
      <w:r w:rsidRPr="00821009">
        <w:rPr>
          <w:rFonts w:ascii="Arial" w:hAnsi="Arial" w:cs="Arial"/>
          <w:sz w:val="22"/>
          <w:szCs w:val="22"/>
        </w:rPr>
        <w:t>Chairman, MMMC-RERC</w:t>
      </w:r>
    </w:p>
    <w:p w:rsidR="00D839BE" w:rsidRPr="00155F64" w:rsidRDefault="008665A1" w:rsidP="00155F64">
      <w:pPr>
        <w:contextualSpacing/>
        <w:jc w:val="both"/>
        <w:rPr>
          <w:rFonts w:ascii="Arial" w:hAnsi="Arial" w:cs="Arial"/>
          <w:b/>
          <w:sz w:val="22"/>
          <w:szCs w:val="22"/>
        </w:rPr>
      </w:pPr>
      <w:r w:rsidRPr="00821009">
        <w:rPr>
          <w:rFonts w:ascii="Arial" w:eastAsia="Georgia" w:hAnsi="Arial" w:cs="Arial"/>
          <w:spacing w:val="-1"/>
          <w:sz w:val="22"/>
          <w:szCs w:val="22"/>
        </w:rPr>
        <w:t>D</w:t>
      </w:r>
      <w:r w:rsidRPr="00821009">
        <w:rPr>
          <w:rFonts w:ascii="Arial" w:eastAsia="Georgia" w:hAnsi="Arial" w:cs="Arial"/>
          <w:spacing w:val="1"/>
          <w:sz w:val="22"/>
          <w:szCs w:val="22"/>
        </w:rPr>
        <w:t>a</w:t>
      </w:r>
      <w:r w:rsidRPr="00821009">
        <w:rPr>
          <w:rFonts w:ascii="Arial" w:eastAsia="Georgia" w:hAnsi="Arial" w:cs="Arial"/>
          <w:sz w:val="22"/>
          <w:szCs w:val="22"/>
        </w:rPr>
        <w:t>t</w:t>
      </w:r>
      <w:r w:rsidRPr="00821009">
        <w:rPr>
          <w:rFonts w:ascii="Arial" w:eastAsia="Georgia" w:hAnsi="Arial" w:cs="Arial"/>
          <w:spacing w:val="1"/>
          <w:sz w:val="22"/>
          <w:szCs w:val="22"/>
        </w:rPr>
        <w:t>e</w:t>
      </w:r>
      <w:r w:rsidRPr="00821009">
        <w:rPr>
          <w:rFonts w:ascii="Arial" w:eastAsia="Georgia" w:hAnsi="Arial" w:cs="Arial"/>
          <w:sz w:val="22"/>
          <w:szCs w:val="22"/>
        </w:rPr>
        <w:t>:</w:t>
      </w:r>
      <w:bookmarkStart w:id="0" w:name="_GoBack"/>
      <w:bookmarkEnd w:id="0"/>
    </w:p>
    <w:p w:rsidR="00D839BE" w:rsidRPr="005A7869" w:rsidRDefault="00D839BE">
      <w:pPr>
        <w:spacing w:line="200" w:lineRule="exact"/>
        <w:rPr>
          <w:rFonts w:ascii="Arial" w:hAnsi="Arial" w:cs="Arial"/>
          <w:sz w:val="22"/>
          <w:szCs w:val="22"/>
        </w:rPr>
      </w:pPr>
    </w:p>
    <w:p w:rsidR="00D839BE" w:rsidRPr="005A7869" w:rsidRDefault="00D839BE">
      <w:pPr>
        <w:spacing w:line="200" w:lineRule="exact"/>
        <w:rPr>
          <w:rFonts w:ascii="Arial" w:hAnsi="Arial" w:cs="Arial"/>
          <w:sz w:val="22"/>
          <w:szCs w:val="22"/>
        </w:rPr>
      </w:pPr>
    </w:p>
    <w:p w:rsidR="00D839BE" w:rsidRPr="005A7869" w:rsidRDefault="00D839BE">
      <w:pPr>
        <w:spacing w:line="200" w:lineRule="exact"/>
        <w:rPr>
          <w:rFonts w:ascii="Arial" w:hAnsi="Arial" w:cs="Arial"/>
          <w:sz w:val="22"/>
          <w:szCs w:val="22"/>
        </w:rPr>
      </w:pPr>
    </w:p>
    <w:p w:rsidR="00D839BE" w:rsidRPr="005A7869" w:rsidRDefault="00D839BE">
      <w:pPr>
        <w:spacing w:line="200" w:lineRule="exact"/>
        <w:rPr>
          <w:rFonts w:ascii="Arial" w:hAnsi="Arial" w:cs="Arial"/>
          <w:sz w:val="22"/>
          <w:szCs w:val="22"/>
        </w:rPr>
      </w:pPr>
    </w:p>
    <w:p w:rsidR="00D839BE" w:rsidRPr="005A7869" w:rsidRDefault="00D839BE">
      <w:pPr>
        <w:spacing w:before="7" w:line="260" w:lineRule="exact"/>
        <w:rPr>
          <w:rFonts w:ascii="Arial" w:hAnsi="Arial" w:cs="Arial"/>
          <w:sz w:val="22"/>
          <w:szCs w:val="22"/>
        </w:rPr>
      </w:pPr>
    </w:p>
    <w:sectPr w:rsidR="00D839BE" w:rsidRPr="005A78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20" w:h="16840"/>
      <w:pgMar w:top="560" w:right="10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4063" w:rsidRDefault="00994063" w:rsidP="005E48E6">
      <w:r>
        <w:separator/>
      </w:r>
    </w:p>
  </w:endnote>
  <w:endnote w:type="continuationSeparator" w:id="0">
    <w:p w:rsidR="00994063" w:rsidRDefault="00994063" w:rsidP="005E4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F64" w:rsidRDefault="00155F6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sz w:val="22"/>
        <w:szCs w:val="22"/>
      </w:rPr>
      <w:id w:val="526905280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6"/>
        <w:szCs w:val="16"/>
      </w:rPr>
    </w:sdtEndPr>
    <w:sdtContent>
      <w:sdt>
        <w:sdtPr>
          <w:rPr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5E48E6" w:rsidRPr="00155F64" w:rsidRDefault="005E48E6">
            <w:pPr>
              <w:pStyle w:val="Footer"/>
              <w:jc w:val="right"/>
              <w:rPr>
                <w:b/>
                <w:bCs/>
                <w:sz w:val="18"/>
                <w:szCs w:val="18"/>
              </w:rPr>
            </w:pPr>
            <w:r w:rsidRPr="00155F64">
              <w:rPr>
                <w:sz w:val="18"/>
                <w:szCs w:val="18"/>
              </w:rPr>
              <w:t xml:space="preserve">Page </w:t>
            </w:r>
            <w:r w:rsidRPr="00155F64">
              <w:rPr>
                <w:b/>
                <w:bCs/>
                <w:sz w:val="18"/>
                <w:szCs w:val="18"/>
              </w:rPr>
              <w:fldChar w:fldCharType="begin"/>
            </w:r>
            <w:r w:rsidRPr="00155F64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155F64">
              <w:rPr>
                <w:b/>
                <w:bCs/>
                <w:sz w:val="18"/>
                <w:szCs w:val="18"/>
              </w:rPr>
              <w:fldChar w:fldCharType="separate"/>
            </w:r>
            <w:r w:rsidR="00821009">
              <w:rPr>
                <w:b/>
                <w:bCs/>
                <w:noProof/>
                <w:sz w:val="18"/>
                <w:szCs w:val="18"/>
              </w:rPr>
              <w:t>1</w:t>
            </w:r>
            <w:r w:rsidRPr="00155F64">
              <w:rPr>
                <w:b/>
                <w:bCs/>
                <w:sz w:val="18"/>
                <w:szCs w:val="18"/>
              </w:rPr>
              <w:fldChar w:fldCharType="end"/>
            </w:r>
            <w:r w:rsidRPr="00155F64">
              <w:rPr>
                <w:sz w:val="18"/>
                <w:szCs w:val="18"/>
              </w:rPr>
              <w:t xml:space="preserve"> of </w:t>
            </w:r>
            <w:r w:rsidRPr="00155F64">
              <w:rPr>
                <w:b/>
                <w:bCs/>
                <w:sz w:val="18"/>
                <w:szCs w:val="18"/>
              </w:rPr>
              <w:fldChar w:fldCharType="begin"/>
            </w:r>
            <w:r w:rsidRPr="00155F64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155F64">
              <w:rPr>
                <w:b/>
                <w:bCs/>
                <w:sz w:val="18"/>
                <w:szCs w:val="18"/>
              </w:rPr>
              <w:fldChar w:fldCharType="separate"/>
            </w:r>
            <w:r w:rsidR="00821009">
              <w:rPr>
                <w:b/>
                <w:bCs/>
                <w:noProof/>
                <w:sz w:val="18"/>
                <w:szCs w:val="18"/>
              </w:rPr>
              <w:t>1</w:t>
            </w:r>
            <w:r w:rsidRPr="00155F64">
              <w:rPr>
                <w:b/>
                <w:bCs/>
                <w:sz w:val="18"/>
                <w:szCs w:val="18"/>
              </w:rPr>
              <w:fldChar w:fldCharType="end"/>
            </w:r>
          </w:p>
          <w:p w:rsidR="001B4721" w:rsidRPr="00155F64" w:rsidRDefault="00701F6E" w:rsidP="001B4721">
            <w:pPr>
              <w:pStyle w:val="Footer"/>
              <w:jc w:val="right"/>
              <w:rPr>
                <w:bCs/>
                <w:sz w:val="16"/>
                <w:szCs w:val="16"/>
              </w:rPr>
            </w:pPr>
            <w:r w:rsidRPr="00155F64">
              <w:rPr>
                <w:bCs/>
                <w:sz w:val="16"/>
                <w:szCs w:val="16"/>
              </w:rPr>
              <w:t>Version 6</w:t>
            </w:r>
            <w:r w:rsidR="001B4721" w:rsidRPr="00155F64">
              <w:rPr>
                <w:bCs/>
                <w:sz w:val="16"/>
                <w:szCs w:val="16"/>
              </w:rPr>
              <w:t>.0</w:t>
            </w:r>
          </w:p>
          <w:p w:rsidR="00155F64" w:rsidRDefault="00155F64" w:rsidP="001B4721">
            <w:pPr>
              <w:pStyle w:val="Footer"/>
              <w:jc w:val="right"/>
              <w:rPr>
                <w:bCs/>
                <w:sz w:val="16"/>
                <w:szCs w:val="16"/>
              </w:rPr>
            </w:pPr>
            <w:r w:rsidRPr="00155F64">
              <w:rPr>
                <w:bCs/>
                <w:sz w:val="16"/>
                <w:szCs w:val="16"/>
              </w:rPr>
              <w:t>24 May 2024</w:t>
            </w:r>
          </w:p>
          <w:p w:rsidR="005E48E6" w:rsidRPr="00155F64" w:rsidRDefault="00994063" w:rsidP="001B4721">
            <w:pPr>
              <w:pStyle w:val="Footer"/>
              <w:jc w:val="right"/>
              <w:rPr>
                <w:b/>
                <w:bCs/>
                <w:sz w:val="16"/>
                <w:szCs w:val="16"/>
              </w:rPr>
            </w:pP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F64" w:rsidRDefault="00155F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4063" w:rsidRDefault="00994063" w:rsidP="005E48E6">
      <w:r>
        <w:separator/>
      </w:r>
    </w:p>
  </w:footnote>
  <w:footnote w:type="continuationSeparator" w:id="0">
    <w:p w:rsidR="00994063" w:rsidRDefault="00994063" w:rsidP="005E48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F64" w:rsidRDefault="00155F6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8E6" w:rsidRDefault="005E48E6" w:rsidP="00B34643">
    <w:pPr>
      <w:spacing w:before="66" w:line="243" w:lineRule="auto"/>
      <w:ind w:left="5923" w:right="80"/>
      <w:rPr>
        <w:rFonts w:ascii="Palatino Linotype" w:eastAsia="Palatino Linotype" w:hAnsi="Palatino Linotype" w:cs="Palatino Linotype"/>
        <w:sz w:val="12"/>
        <w:szCs w:val="12"/>
      </w:rPr>
    </w:pPr>
    <w:r>
      <w:rPr>
        <w:rFonts w:ascii="Palatino Linotype" w:eastAsia="Palatino Linotype" w:hAnsi="Palatino Linotype" w:cs="Palatino Linotype"/>
        <w:spacing w:val="-2"/>
        <w:sz w:val="12"/>
        <w:szCs w:val="12"/>
      </w:rPr>
      <w:t>MMM</w:t>
    </w:r>
    <w:r>
      <w:rPr>
        <w:rFonts w:ascii="Palatino Linotype" w:eastAsia="Palatino Linotype" w:hAnsi="Palatino Linotype" w:cs="Palatino Linotype"/>
        <w:spacing w:val="-1"/>
        <w:sz w:val="12"/>
        <w:szCs w:val="12"/>
      </w:rPr>
      <w:t>C</w:t>
    </w:r>
    <w:r>
      <w:rPr>
        <w:rFonts w:ascii="Palatino Linotype" w:eastAsia="Palatino Linotype" w:hAnsi="Palatino Linotype" w:cs="Palatino Linotype"/>
        <w:sz w:val="12"/>
        <w:szCs w:val="12"/>
      </w:rPr>
      <w:t>-</w:t>
    </w:r>
    <w:r>
      <w:rPr>
        <w:rFonts w:ascii="Palatino Linotype" w:eastAsia="Palatino Linotype" w:hAnsi="Palatino Linotype" w:cs="Palatino Linotype"/>
        <w:spacing w:val="4"/>
        <w:sz w:val="12"/>
        <w:szCs w:val="12"/>
      </w:rPr>
      <w:t>R</w:t>
    </w:r>
    <w:r>
      <w:rPr>
        <w:rFonts w:ascii="Palatino Linotype" w:eastAsia="Palatino Linotype" w:hAnsi="Palatino Linotype" w:cs="Palatino Linotype"/>
        <w:spacing w:val="-1"/>
        <w:sz w:val="12"/>
        <w:szCs w:val="12"/>
      </w:rPr>
      <w:t>E</w:t>
    </w:r>
    <w:r>
      <w:rPr>
        <w:rFonts w:ascii="Palatino Linotype" w:eastAsia="Palatino Linotype" w:hAnsi="Palatino Linotype" w:cs="Palatino Linotype"/>
        <w:sz w:val="12"/>
        <w:szCs w:val="12"/>
      </w:rPr>
      <w:t>RC</w:t>
    </w:r>
    <w:r>
      <w:rPr>
        <w:rFonts w:ascii="Palatino Linotype" w:eastAsia="Palatino Linotype" w:hAnsi="Palatino Linotype" w:cs="Palatino Linotype"/>
        <w:spacing w:val="1"/>
        <w:sz w:val="12"/>
        <w:szCs w:val="12"/>
      </w:rPr>
      <w:t xml:space="preserve"> </w:t>
    </w:r>
    <w:r>
      <w:rPr>
        <w:rFonts w:ascii="Palatino Linotype" w:eastAsia="Palatino Linotype" w:hAnsi="Palatino Linotype" w:cs="Palatino Linotype"/>
        <w:spacing w:val="2"/>
        <w:sz w:val="12"/>
        <w:szCs w:val="12"/>
      </w:rPr>
      <w:t>F</w:t>
    </w:r>
    <w:r w:rsidR="00956939">
      <w:rPr>
        <w:rFonts w:ascii="Palatino Linotype" w:eastAsia="Palatino Linotype" w:hAnsi="Palatino Linotype" w:cs="Palatino Linotype"/>
        <w:sz w:val="12"/>
        <w:szCs w:val="12"/>
      </w:rPr>
      <w:t>-5</w:t>
    </w:r>
    <w:r>
      <w:rPr>
        <w:rFonts w:ascii="Palatino Linotype" w:eastAsia="Palatino Linotype" w:hAnsi="Palatino Linotype" w:cs="Palatino Linotype"/>
        <w:sz w:val="12"/>
        <w:szCs w:val="12"/>
      </w:rPr>
      <w:t>-</w:t>
    </w:r>
    <w:r>
      <w:rPr>
        <w:rFonts w:ascii="Palatino Linotype" w:eastAsia="Palatino Linotype" w:hAnsi="Palatino Linotype" w:cs="Palatino Linotype"/>
        <w:spacing w:val="-1"/>
        <w:sz w:val="12"/>
        <w:szCs w:val="12"/>
      </w:rPr>
      <w:t>E</w:t>
    </w:r>
    <w:r w:rsidR="00D12046">
      <w:rPr>
        <w:rFonts w:ascii="Palatino Linotype" w:eastAsia="Palatino Linotype" w:hAnsi="Palatino Linotype" w:cs="Palatino Linotype"/>
        <w:spacing w:val="-1"/>
        <w:sz w:val="12"/>
        <w:szCs w:val="12"/>
      </w:rPr>
      <w:t>-B</w:t>
    </w:r>
    <w:r>
      <w:rPr>
        <w:rFonts w:ascii="Palatino Linotype" w:eastAsia="Palatino Linotype" w:hAnsi="Palatino Linotype" w:cs="Palatino Linotype"/>
        <w:sz w:val="12"/>
        <w:szCs w:val="12"/>
      </w:rPr>
      <w:t>:</w:t>
    </w:r>
    <w:r>
      <w:rPr>
        <w:rFonts w:ascii="Palatino Linotype" w:eastAsia="Palatino Linotype" w:hAnsi="Palatino Linotype" w:cs="Palatino Linotype"/>
        <w:spacing w:val="4"/>
        <w:sz w:val="12"/>
        <w:szCs w:val="12"/>
      </w:rPr>
      <w:t xml:space="preserve"> </w:t>
    </w:r>
    <w:r>
      <w:rPr>
        <w:rFonts w:ascii="Palatino Linotype" w:eastAsia="Palatino Linotype" w:hAnsi="Palatino Linotype" w:cs="Palatino Linotype"/>
        <w:spacing w:val="-1"/>
        <w:sz w:val="12"/>
        <w:szCs w:val="12"/>
      </w:rPr>
      <w:t>AC</w:t>
    </w:r>
    <w:r>
      <w:rPr>
        <w:rFonts w:ascii="Palatino Linotype" w:eastAsia="Palatino Linotype" w:hAnsi="Palatino Linotype" w:cs="Palatino Linotype"/>
        <w:spacing w:val="2"/>
        <w:sz w:val="12"/>
        <w:szCs w:val="12"/>
      </w:rPr>
      <w:t>T</w:t>
    </w:r>
    <w:r>
      <w:rPr>
        <w:rFonts w:ascii="Palatino Linotype" w:eastAsia="Palatino Linotype" w:hAnsi="Palatino Linotype" w:cs="Palatino Linotype"/>
        <w:sz w:val="12"/>
        <w:szCs w:val="12"/>
      </w:rPr>
      <w:t>I</w:t>
    </w:r>
    <w:r>
      <w:rPr>
        <w:rFonts w:ascii="Palatino Linotype" w:eastAsia="Palatino Linotype" w:hAnsi="Palatino Linotype" w:cs="Palatino Linotype"/>
        <w:spacing w:val="2"/>
        <w:sz w:val="12"/>
        <w:szCs w:val="12"/>
      </w:rPr>
      <w:t>O</w:t>
    </w:r>
    <w:r>
      <w:rPr>
        <w:rFonts w:ascii="Palatino Linotype" w:eastAsia="Palatino Linotype" w:hAnsi="Palatino Linotype" w:cs="Palatino Linotype"/>
        <w:sz w:val="12"/>
        <w:szCs w:val="12"/>
      </w:rPr>
      <w:t>N</w:t>
    </w:r>
    <w:r>
      <w:rPr>
        <w:rFonts w:ascii="Palatino Linotype" w:eastAsia="Palatino Linotype" w:hAnsi="Palatino Linotype" w:cs="Palatino Linotype"/>
        <w:spacing w:val="3"/>
        <w:sz w:val="12"/>
        <w:szCs w:val="12"/>
      </w:rPr>
      <w:t xml:space="preserve"> </w:t>
    </w:r>
    <w:r>
      <w:rPr>
        <w:rFonts w:ascii="Palatino Linotype" w:eastAsia="Palatino Linotype" w:hAnsi="Palatino Linotype" w:cs="Palatino Linotype"/>
        <w:spacing w:val="-1"/>
        <w:sz w:val="12"/>
        <w:szCs w:val="12"/>
      </w:rPr>
      <w:t>LE</w:t>
    </w:r>
    <w:r>
      <w:rPr>
        <w:rFonts w:ascii="Palatino Linotype" w:eastAsia="Palatino Linotype" w:hAnsi="Palatino Linotype" w:cs="Palatino Linotype"/>
        <w:spacing w:val="-2"/>
        <w:sz w:val="12"/>
        <w:szCs w:val="12"/>
      </w:rPr>
      <w:t>T</w:t>
    </w:r>
    <w:r>
      <w:rPr>
        <w:rFonts w:ascii="Palatino Linotype" w:eastAsia="Palatino Linotype" w:hAnsi="Palatino Linotype" w:cs="Palatino Linotype"/>
        <w:spacing w:val="2"/>
        <w:sz w:val="12"/>
        <w:szCs w:val="12"/>
      </w:rPr>
      <w:t>T</w:t>
    </w:r>
    <w:r>
      <w:rPr>
        <w:rFonts w:ascii="Palatino Linotype" w:eastAsia="Palatino Linotype" w:hAnsi="Palatino Linotype" w:cs="Palatino Linotype"/>
        <w:spacing w:val="-1"/>
        <w:sz w:val="12"/>
        <w:szCs w:val="12"/>
      </w:rPr>
      <w:t>E</w:t>
    </w:r>
    <w:r>
      <w:rPr>
        <w:rFonts w:ascii="Palatino Linotype" w:eastAsia="Palatino Linotype" w:hAnsi="Palatino Linotype" w:cs="Palatino Linotype"/>
        <w:sz w:val="12"/>
        <w:szCs w:val="12"/>
      </w:rPr>
      <w:t>R</w:t>
    </w:r>
    <w:r>
      <w:rPr>
        <w:rFonts w:ascii="Palatino Linotype" w:eastAsia="Palatino Linotype" w:hAnsi="Palatino Linotype" w:cs="Palatino Linotype"/>
        <w:spacing w:val="2"/>
        <w:sz w:val="12"/>
        <w:szCs w:val="12"/>
      </w:rPr>
      <w:t xml:space="preserve"> </w:t>
    </w:r>
    <w:r>
      <w:rPr>
        <w:rFonts w:ascii="Palatino Linotype" w:eastAsia="Palatino Linotype" w:hAnsi="Palatino Linotype" w:cs="Palatino Linotype"/>
        <w:spacing w:val="-3"/>
        <w:sz w:val="12"/>
        <w:szCs w:val="12"/>
      </w:rPr>
      <w:t>F</w:t>
    </w:r>
    <w:r>
      <w:rPr>
        <w:rFonts w:ascii="Palatino Linotype" w:eastAsia="Palatino Linotype" w:hAnsi="Palatino Linotype" w:cs="Palatino Linotype"/>
        <w:spacing w:val="2"/>
        <w:sz w:val="12"/>
        <w:szCs w:val="12"/>
      </w:rPr>
      <w:t>O</w:t>
    </w:r>
    <w:r>
      <w:rPr>
        <w:rFonts w:ascii="Palatino Linotype" w:eastAsia="Palatino Linotype" w:hAnsi="Palatino Linotype" w:cs="Palatino Linotype"/>
        <w:sz w:val="12"/>
        <w:szCs w:val="12"/>
      </w:rPr>
      <w:t>R</w:t>
    </w:r>
    <w:r w:rsidR="006D4670">
      <w:rPr>
        <w:rFonts w:ascii="Palatino Linotype" w:eastAsia="Palatino Linotype" w:hAnsi="Palatino Linotype" w:cs="Palatino Linotype"/>
        <w:spacing w:val="2"/>
        <w:sz w:val="12"/>
        <w:szCs w:val="12"/>
      </w:rPr>
      <w:t xml:space="preserve"> PROTOCOL D</w:t>
    </w:r>
    <w:r>
      <w:rPr>
        <w:rFonts w:ascii="Palatino Linotype" w:eastAsia="Palatino Linotype" w:hAnsi="Palatino Linotype" w:cs="Palatino Linotype"/>
        <w:spacing w:val="-1"/>
        <w:sz w:val="12"/>
        <w:szCs w:val="12"/>
      </w:rPr>
      <w:t>E</w:t>
    </w:r>
    <w:r>
      <w:rPr>
        <w:rFonts w:ascii="Palatino Linotype" w:eastAsia="Palatino Linotype" w:hAnsi="Palatino Linotype" w:cs="Palatino Linotype"/>
        <w:spacing w:val="-3"/>
        <w:sz w:val="12"/>
        <w:szCs w:val="12"/>
      </w:rPr>
      <w:t>V</w:t>
    </w:r>
    <w:r>
      <w:rPr>
        <w:rFonts w:ascii="Palatino Linotype" w:eastAsia="Palatino Linotype" w:hAnsi="Palatino Linotype" w:cs="Palatino Linotype"/>
        <w:spacing w:val="3"/>
        <w:sz w:val="12"/>
        <w:szCs w:val="12"/>
      </w:rPr>
      <w:t>I</w:t>
    </w:r>
    <w:r>
      <w:rPr>
        <w:rFonts w:ascii="Palatino Linotype" w:eastAsia="Palatino Linotype" w:hAnsi="Palatino Linotype" w:cs="Palatino Linotype"/>
        <w:spacing w:val="-1"/>
        <w:sz w:val="12"/>
        <w:szCs w:val="12"/>
      </w:rPr>
      <w:t>A</w:t>
    </w:r>
    <w:r>
      <w:rPr>
        <w:rFonts w:ascii="Palatino Linotype" w:eastAsia="Palatino Linotype" w:hAnsi="Palatino Linotype" w:cs="Palatino Linotype"/>
        <w:spacing w:val="-2"/>
        <w:sz w:val="12"/>
        <w:szCs w:val="12"/>
      </w:rPr>
      <w:t>T</w:t>
    </w:r>
    <w:r>
      <w:rPr>
        <w:rFonts w:ascii="Palatino Linotype" w:eastAsia="Palatino Linotype" w:hAnsi="Palatino Linotype" w:cs="Palatino Linotype"/>
        <w:sz w:val="12"/>
        <w:szCs w:val="12"/>
      </w:rPr>
      <w:t>I</w:t>
    </w:r>
    <w:r>
      <w:rPr>
        <w:rFonts w:ascii="Palatino Linotype" w:eastAsia="Palatino Linotype" w:hAnsi="Palatino Linotype" w:cs="Palatino Linotype"/>
        <w:spacing w:val="2"/>
        <w:sz w:val="12"/>
        <w:szCs w:val="12"/>
      </w:rPr>
      <w:t>O</w:t>
    </w:r>
    <w:r w:rsidR="009E5DEE">
      <w:rPr>
        <w:rFonts w:ascii="Palatino Linotype" w:eastAsia="Palatino Linotype" w:hAnsi="Palatino Linotype" w:cs="Palatino Linotype"/>
        <w:sz w:val="12"/>
        <w:szCs w:val="12"/>
      </w:rPr>
      <w:t xml:space="preserve">N/ </w:t>
    </w:r>
    <w:r w:rsidR="006D4670">
      <w:rPr>
        <w:rFonts w:ascii="Palatino Linotype" w:eastAsia="Palatino Linotype" w:hAnsi="Palatino Linotype" w:cs="Palatino Linotype"/>
        <w:sz w:val="12"/>
        <w:szCs w:val="12"/>
      </w:rPr>
      <w:t>SAE AND SUSARs</w:t>
    </w:r>
    <w:r w:rsidR="009E5DEE">
      <w:rPr>
        <w:rFonts w:ascii="Palatino Linotype" w:eastAsia="Palatino Linotype" w:hAnsi="Palatino Linotype" w:cs="Palatino Linotype"/>
        <w:sz w:val="12"/>
        <w:szCs w:val="12"/>
      </w:rPr>
      <w:t xml:space="preserve">/ </w:t>
    </w:r>
    <w:r w:rsidR="00D12046">
      <w:rPr>
        <w:rFonts w:ascii="Palatino Linotype" w:eastAsia="Palatino Linotype" w:hAnsi="Palatino Linotype" w:cs="Palatino Linotype"/>
        <w:sz w:val="12"/>
        <w:szCs w:val="12"/>
      </w:rPr>
      <w:t>NOTIFICATIONS</w:t>
    </w:r>
  </w:p>
  <w:p w:rsidR="005E48E6" w:rsidRDefault="00701F6E" w:rsidP="00701F6E">
    <w:pPr>
      <w:tabs>
        <w:tab w:val="left" w:pos="8160"/>
      </w:tabs>
      <w:spacing w:before="1" w:line="100" w:lineRule="exact"/>
      <w:rPr>
        <w:sz w:val="11"/>
        <w:szCs w:val="11"/>
      </w:rPr>
    </w:pPr>
    <w:r>
      <w:rPr>
        <w:sz w:val="11"/>
        <w:szCs w:val="11"/>
      </w:rPr>
      <w:tab/>
    </w:r>
  </w:p>
  <w:p w:rsidR="005E48E6" w:rsidRDefault="005E48E6" w:rsidP="005E48E6">
    <w:pPr>
      <w:ind w:left="1225"/>
      <w:rPr>
        <w:rFonts w:ascii="Palatino Linotype" w:eastAsia="Palatino Linotype" w:hAnsi="Palatino Linotype" w:cs="Palatino Linotype"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B7170D8" wp14:editId="5A02E6E2">
          <wp:simplePos x="0" y="0"/>
          <wp:positionH relativeFrom="page">
            <wp:posOffset>916940</wp:posOffset>
          </wp:positionH>
          <wp:positionV relativeFrom="paragraph">
            <wp:posOffset>-11430</wp:posOffset>
          </wp:positionV>
          <wp:extent cx="707390" cy="65024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390" cy="650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Palatino Linotype" w:eastAsia="Palatino Linotype" w:hAnsi="Palatino Linotype" w:cs="Palatino Linotype"/>
        <w:b/>
        <w:sz w:val="24"/>
        <w:szCs w:val="24"/>
      </w:rPr>
      <w:t>M</w:t>
    </w:r>
    <w:r>
      <w:rPr>
        <w:rFonts w:ascii="Palatino Linotype" w:eastAsia="Palatino Linotype" w:hAnsi="Palatino Linotype" w:cs="Palatino Linotype"/>
        <w:b/>
        <w:spacing w:val="1"/>
        <w:sz w:val="24"/>
        <w:szCs w:val="24"/>
      </w:rPr>
      <w:t>A</w:t>
    </w:r>
    <w:r>
      <w:rPr>
        <w:rFonts w:ascii="Palatino Linotype" w:eastAsia="Palatino Linotype" w:hAnsi="Palatino Linotype" w:cs="Palatino Linotype"/>
        <w:b/>
        <w:sz w:val="24"/>
        <w:szCs w:val="24"/>
      </w:rPr>
      <w:t>RY M</w:t>
    </w:r>
    <w:r>
      <w:rPr>
        <w:rFonts w:ascii="Palatino Linotype" w:eastAsia="Palatino Linotype" w:hAnsi="Palatino Linotype" w:cs="Palatino Linotype"/>
        <w:b/>
        <w:spacing w:val="-1"/>
        <w:sz w:val="24"/>
        <w:szCs w:val="24"/>
      </w:rPr>
      <w:t>E</w:t>
    </w:r>
    <w:r>
      <w:rPr>
        <w:rFonts w:ascii="Palatino Linotype" w:eastAsia="Palatino Linotype" w:hAnsi="Palatino Linotype" w:cs="Palatino Linotype"/>
        <w:b/>
        <w:sz w:val="24"/>
        <w:szCs w:val="24"/>
      </w:rPr>
      <w:t>D</w:t>
    </w:r>
    <w:r>
      <w:rPr>
        <w:rFonts w:ascii="Palatino Linotype" w:eastAsia="Palatino Linotype" w:hAnsi="Palatino Linotype" w:cs="Palatino Linotype"/>
        <w:b/>
        <w:spacing w:val="-1"/>
        <w:sz w:val="24"/>
        <w:szCs w:val="24"/>
      </w:rPr>
      <w:t>I</w:t>
    </w:r>
    <w:r>
      <w:rPr>
        <w:rFonts w:ascii="Palatino Linotype" w:eastAsia="Palatino Linotype" w:hAnsi="Palatino Linotype" w:cs="Palatino Linotype"/>
        <w:b/>
        <w:spacing w:val="1"/>
        <w:sz w:val="24"/>
        <w:szCs w:val="24"/>
      </w:rPr>
      <w:t>A</w:t>
    </w:r>
    <w:r>
      <w:rPr>
        <w:rFonts w:ascii="Palatino Linotype" w:eastAsia="Palatino Linotype" w:hAnsi="Palatino Linotype" w:cs="Palatino Linotype"/>
        <w:b/>
        <w:sz w:val="24"/>
        <w:szCs w:val="24"/>
      </w:rPr>
      <w:t>TR</w:t>
    </w:r>
    <w:r>
      <w:rPr>
        <w:rFonts w:ascii="Palatino Linotype" w:eastAsia="Palatino Linotype" w:hAnsi="Palatino Linotype" w:cs="Palatino Linotype"/>
        <w:b/>
        <w:spacing w:val="-1"/>
        <w:sz w:val="24"/>
        <w:szCs w:val="24"/>
      </w:rPr>
      <w:t>I</w:t>
    </w:r>
    <w:r>
      <w:rPr>
        <w:rFonts w:ascii="Palatino Linotype" w:eastAsia="Palatino Linotype" w:hAnsi="Palatino Linotype" w:cs="Palatino Linotype"/>
        <w:b/>
        <w:sz w:val="24"/>
        <w:szCs w:val="24"/>
      </w:rPr>
      <w:t>X M</w:t>
    </w:r>
    <w:r>
      <w:rPr>
        <w:rFonts w:ascii="Palatino Linotype" w:eastAsia="Palatino Linotype" w:hAnsi="Palatino Linotype" w:cs="Palatino Linotype"/>
        <w:b/>
        <w:spacing w:val="-1"/>
        <w:sz w:val="24"/>
        <w:szCs w:val="24"/>
      </w:rPr>
      <w:t>E</w:t>
    </w:r>
    <w:r>
      <w:rPr>
        <w:rFonts w:ascii="Palatino Linotype" w:eastAsia="Palatino Linotype" w:hAnsi="Palatino Linotype" w:cs="Palatino Linotype"/>
        <w:b/>
        <w:sz w:val="24"/>
        <w:szCs w:val="24"/>
      </w:rPr>
      <w:t>D</w:t>
    </w:r>
    <w:r>
      <w:rPr>
        <w:rFonts w:ascii="Palatino Linotype" w:eastAsia="Palatino Linotype" w:hAnsi="Palatino Linotype" w:cs="Palatino Linotype"/>
        <w:b/>
        <w:spacing w:val="-1"/>
        <w:sz w:val="24"/>
        <w:szCs w:val="24"/>
      </w:rPr>
      <w:t>IC</w:t>
    </w:r>
    <w:r>
      <w:rPr>
        <w:rFonts w:ascii="Palatino Linotype" w:eastAsia="Palatino Linotype" w:hAnsi="Palatino Linotype" w:cs="Palatino Linotype"/>
        <w:b/>
        <w:spacing w:val="1"/>
        <w:sz w:val="24"/>
        <w:szCs w:val="24"/>
      </w:rPr>
      <w:t>A</w:t>
    </w:r>
    <w:r>
      <w:rPr>
        <w:rFonts w:ascii="Palatino Linotype" w:eastAsia="Palatino Linotype" w:hAnsi="Palatino Linotype" w:cs="Palatino Linotype"/>
        <w:b/>
        <w:sz w:val="24"/>
        <w:szCs w:val="24"/>
      </w:rPr>
      <w:t>L</w:t>
    </w:r>
    <w:r>
      <w:rPr>
        <w:rFonts w:ascii="Palatino Linotype" w:eastAsia="Palatino Linotype" w:hAnsi="Palatino Linotype" w:cs="Palatino Linotype"/>
        <w:b/>
        <w:spacing w:val="-1"/>
        <w:sz w:val="24"/>
        <w:szCs w:val="24"/>
      </w:rPr>
      <w:t xml:space="preserve"> </w:t>
    </w:r>
    <w:r>
      <w:rPr>
        <w:rFonts w:ascii="Palatino Linotype" w:eastAsia="Palatino Linotype" w:hAnsi="Palatino Linotype" w:cs="Palatino Linotype"/>
        <w:b/>
        <w:spacing w:val="2"/>
        <w:sz w:val="24"/>
        <w:szCs w:val="24"/>
      </w:rPr>
      <w:t>C</w:t>
    </w:r>
    <w:r>
      <w:rPr>
        <w:rFonts w:ascii="Palatino Linotype" w:eastAsia="Palatino Linotype" w:hAnsi="Palatino Linotype" w:cs="Palatino Linotype"/>
        <w:b/>
        <w:spacing w:val="-1"/>
        <w:sz w:val="24"/>
        <w:szCs w:val="24"/>
      </w:rPr>
      <w:t>E</w:t>
    </w:r>
    <w:r>
      <w:rPr>
        <w:rFonts w:ascii="Palatino Linotype" w:eastAsia="Palatino Linotype" w:hAnsi="Palatino Linotype" w:cs="Palatino Linotype"/>
        <w:b/>
        <w:spacing w:val="4"/>
        <w:sz w:val="24"/>
        <w:szCs w:val="24"/>
      </w:rPr>
      <w:t>N</w:t>
    </w:r>
    <w:r>
      <w:rPr>
        <w:rFonts w:ascii="Palatino Linotype" w:eastAsia="Palatino Linotype" w:hAnsi="Palatino Linotype" w:cs="Palatino Linotype"/>
        <w:b/>
        <w:sz w:val="24"/>
        <w:szCs w:val="24"/>
      </w:rPr>
      <w:t>T</w:t>
    </w:r>
    <w:r>
      <w:rPr>
        <w:rFonts w:ascii="Palatino Linotype" w:eastAsia="Palatino Linotype" w:hAnsi="Palatino Linotype" w:cs="Palatino Linotype"/>
        <w:b/>
        <w:spacing w:val="-1"/>
        <w:sz w:val="24"/>
        <w:szCs w:val="24"/>
      </w:rPr>
      <w:t>E</w:t>
    </w:r>
    <w:r>
      <w:rPr>
        <w:rFonts w:ascii="Palatino Linotype" w:eastAsia="Palatino Linotype" w:hAnsi="Palatino Linotype" w:cs="Palatino Linotype"/>
        <w:b/>
        <w:sz w:val="24"/>
        <w:szCs w:val="24"/>
      </w:rPr>
      <w:t>R</w:t>
    </w:r>
  </w:p>
  <w:p w:rsidR="005E48E6" w:rsidRDefault="005E48E6" w:rsidP="005E48E6">
    <w:pPr>
      <w:spacing w:before="46"/>
      <w:ind w:left="1257"/>
      <w:rPr>
        <w:rFonts w:ascii="Palatino Linotype" w:eastAsia="Palatino Linotype" w:hAnsi="Palatino Linotype" w:cs="Palatino Linotype"/>
        <w:sz w:val="12"/>
        <w:szCs w:val="12"/>
      </w:rPr>
    </w:pPr>
    <w:r>
      <w:rPr>
        <w:rFonts w:ascii="Palatino Linotype" w:eastAsia="Palatino Linotype" w:hAnsi="Palatino Linotype" w:cs="Palatino Linotype"/>
        <w:b/>
        <w:spacing w:val="-2"/>
        <w:sz w:val="12"/>
        <w:szCs w:val="12"/>
      </w:rPr>
      <w:t>R</w:t>
    </w:r>
    <w:r>
      <w:rPr>
        <w:rFonts w:ascii="Palatino Linotype" w:eastAsia="Palatino Linotype" w:hAnsi="Palatino Linotype" w:cs="Palatino Linotype"/>
        <w:b/>
        <w:spacing w:val="-1"/>
        <w:sz w:val="12"/>
        <w:szCs w:val="12"/>
      </w:rPr>
      <w:t>ESEA</w:t>
    </w:r>
    <w:r>
      <w:rPr>
        <w:rFonts w:ascii="Palatino Linotype" w:eastAsia="Palatino Linotype" w:hAnsi="Palatino Linotype" w:cs="Palatino Linotype"/>
        <w:b/>
        <w:spacing w:val="-2"/>
        <w:sz w:val="12"/>
        <w:szCs w:val="12"/>
      </w:rPr>
      <w:t>R</w:t>
    </w:r>
    <w:r>
      <w:rPr>
        <w:rFonts w:ascii="Palatino Linotype" w:eastAsia="Palatino Linotype" w:hAnsi="Palatino Linotype" w:cs="Palatino Linotype"/>
        <w:b/>
        <w:spacing w:val="1"/>
        <w:sz w:val="12"/>
        <w:szCs w:val="12"/>
      </w:rPr>
      <w:t>C</w:t>
    </w:r>
    <w:r>
      <w:rPr>
        <w:rFonts w:ascii="Palatino Linotype" w:eastAsia="Palatino Linotype" w:hAnsi="Palatino Linotype" w:cs="Palatino Linotype"/>
        <w:b/>
        <w:sz w:val="12"/>
        <w:szCs w:val="12"/>
      </w:rPr>
      <w:t>H</w:t>
    </w:r>
    <w:r>
      <w:rPr>
        <w:rFonts w:ascii="Palatino Linotype" w:eastAsia="Palatino Linotype" w:hAnsi="Palatino Linotype" w:cs="Palatino Linotype"/>
        <w:b/>
        <w:spacing w:val="2"/>
        <w:sz w:val="12"/>
        <w:szCs w:val="12"/>
      </w:rPr>
      <w:t xml:space="preserve"> </w:t>
    </w:r>
    <w:r>
      <w:rPr>
        <w:rFonts w:ascii="Palatino Linotype" w:eastAsia="Palatino Linotype" w:hAnsi="Palatino Linotype" w:cs="Palatino Linotype"/>
        <w:b/>
        <w:spacing w:val="-1"/>
        <w:sz w:val="12"/>
        <w:szCs w:val="12"/>
      </w:rPr>
      <w:t>E</w:t>
    </w:r>
    <w:r>
      <w:rPr>
        <w:rFonts w:ascii="Palatino Linotype" w:eastAsia="Palatino Linotype" w:hAnsi="Palatino Linotype" w:cs="Palatino Linotype"/>
        <w:b/>
        <w:sz w:val="12"/>
        <w:szCs w:val="12"/>
      </w:rPr>
      <w:t>TH</w:t>
    </w:r>
    <w:r>
      <w:rPr>
        <w:rFonts w:ascii="Palatino Linotype" w:eastAsia="Palatino Linotype" w:hAnsi="Palatino Linotype" w:cs="Palatino Linotype"/>
        <w:b/>
        <w:spacing w:val="-3"/>
        <w:sz w:val="12"/>
        <w:szCs w:val="12"/>
      </w:rPr>
      <w:t>I</w:t>
    </w:r>
    <w:r>
      <w:rPr>
        <w:rFonts w:ascii="Palatino Linotype" w:eastAsia="Palatino Linotype" w:hAnsi="Palatino Linotype" w:cs="Palatino Linotype"/>
        <w:b/>
        <w:spacing w:val="1"/>
        <w:sz w:val="12"/>
        <w:szCs w:val="12"/>
      </w:rPr>
      <w:t>C</w:t>
    </w:r>
    <w:r>
      <w:rPr>
        <w:rFonts w:ascii="Palatino Linotype" w:eastAsia="Palatino Linotype" w:hAnsi="Palatino Linotype" w:cs="Palatino Linotype"/>
        <w:b/>
        <w:sz w:val="12"/>
        <w:szCs w:val="12"/>
      </w:rPr>
      <w:t>S</w:t>
    </w:r>
    <w:r>
      <w:rPr>
        <w:rFonts w:ascii="Palatino Linotype" w:eastAsia="Palatino Linotype" w:hAnsi="Palatino Linotype" w:cs="Palatino Linotype"/>
        <w:b/>
        <w:spacing w:val="1"/>
        <w:sz w:val="12"/>
        <w:szCs w:val="12"/>
      </w:rPr>
      <w:t xml:space="preserve"> </w:t>
    </w:r>
    <w:r>
      <w:rPr>
        <w:rFonts w:ascii="Palatino Linotype" w:eastAsia="Palatino Linotype" w:hAnsi="Palatino Linotype" w:cs="Palatino Linotype"/>
        <w:b/>
        <w:spacing w:val="-2"/>
        <w:sz w:val="12"/>
        <w:szCs w:val="12"/>
      </w:rPr>
      <w:t>R</w:t>
    </w:r>
    <w:r>
      <w:rPr>
        <w:rFonts w:ascii="Palatino Linotype" w:eastAsia="Palatino Linotype" w:hAnsi="Palatino Linotype" w:cs="Palatino Linotype"/>
        <w:b/>
        <w:spacing w:val="3"/>
        <w:sz w:val="12"/>
        <w:szCs w:val="12"/>
      </w:rPr>
      <w:t>E</w:t>
    </w:r>
    <w:r>
      <w:rPr>
        <w:rFonts w:ascii="Palatino Linotype" w:eastAsia="Palatino Linotype" w:hAnsi="Palatino Linotype" w:cs="Palatino Linotype"/>
        <w:b/>
        <w:spacing w:val="-1"/>
        <w:sz w:val="12"/>
        <w:szCs w:val="12"/>
      </w:rPr>
      <w:t>V</w:t>
    </w:r>
    <w:r>
      <w:rPr>
        <w:rFonts w:ascii="Palatino Linotype" w:eastAsia="Palatino Linotype" w:hAnsi="Palatino Linotype" w:cs="Palatino Linotype"/>
        <w:b/>
        <w:spacing w:val="1"/>
        <w:sz w:val="12"/>
        <w:szCs w:val="12"/>
      </w:rPr>
      <w:t>I</w:t>
    </w:r>
    <w:r>
      <w:rPr>
        <w:rFonts w:ascii="Palatino Linotype" w:eastAsia="Palatino Linotype" w:hAnsi="Palatino Linotype" w:cs="Palatino Linotype"/>
        <w:b/>
        <w:spacing w:val="-1"/>
        <w:sz w:val="12"/>
        <w:szCs w:val="12"/>
      </w:rPr>
      <w:t>E</w:t>
    </w:r>
    <w:r>
      <w:rPr>
        <w:rFonts w:ascii="Palatino Linotype" w:eastAsia="Palatino Linotype" w:hAnsi="Palatino Linotype" w:cs="Palatino Linotype"/>
        <w:b/>
        <w:sz w:val="12"/>
        <w:szCs w:val="12"/>
      </w:rPr>
      <w:t>W</w:t>
    </w:r>
    <w:r>
      <w:rPr>
        <w:rFonts w:ascii="Palatino Linotype" w:eastAsia="Palatino Linotype" w:hAnsi="Palatino Linotype" w:cs="Palatino Linotype"/>
        <w:b/>
        <w:spacing w:val="3"/>
        <w:sz w:val="12"/>
        <w:szCs w:val="12"/>
      </w:rPr>
      <w:t xml:space="preserve"> </w:t>
    </w:r>
    <w:r>
      <w:rPr>
        <w:rFonts w:ascii="Palatino Linotype" w:eastAsia="Palatino Linotype" w:hAnsi="Palatino Linotype" w:cs="Palatino Linotype"/>
        <w:b/>
        <w:spacing w:val="1"/>
        <w:sz w:val="12"/>
        <w:szCs w:val="12"/>
      </w:rPr>
      <w:t>C</w:t>
    </w:r>
    <w:r>
      <w:rPr>
        <w:rFonts w:ascii="Palatino Linotype" w:eastAsia="Palatino Linotype" w:hAnsi="Palatino Linotype" w:cs="Palatino Linotype"/>
        <w:b/>
        <w:sz w:val="12"/>
        <w:szCs w:val="12"/>
      </w:rPr>
      <w:t>OMM</w:t>
    </w:r>
    <w:r>
      <w:rPr>
        <w:rFonts w:ascii="Palatino Linotype" w:eastAsia="Palatino Linotype" w:hAnsi="Palatino Linotype" w:cs="Palatino Linotype"/>
        <w:b/>
        <w:spacing w:val="-3"/>
        <w:sz w:val="12"/>
        <w:szCs w:val="12"/>
      </w:rPr>
      <w:t>I</w:t>
    </w:r>
    <w:r>
      <w:rPr>
        <w:rFonts w:ascii="Palatino Linotype" w:eastAsia="Palatino Linotype" w:hAnsi="Palatino Linotype" w:cs="Palatino Linotype"/>
        <w:b/>
        <w:sz w:val="12"/>
        <w:szCs w:val="12"/>
      </w:rPr>
      <w:t>TT</w:t>
    </w:r>
    <w:r>
      <w:rPr>
        <w:rFonts w:ascii="Palatino Linotype" w:eastAsia="Palatino Linotype" w:hAnsi="Palatino Linotype" w:cs="Palatino Linotype"/>
        <w:b/>
        <w:spacing w:val="-1"/>
        <w:sz w:val="12"/>
        <w:szCs w:val="12"/>
      </w:rPr>
      <w:t>E</w:t>
    </w:r>
    <w:r>
      <w:rPr>
        <w:rFonts w:ascii="Palatino Linotype" w:eastAsia="Palatino Linotype" w:hAnsi="Palatino Linotype" w:cs="Palatino Linotype"/>
        <w:b/>
        <w:sz w:val="12"/>
        <w:szCs w:val="12"/>
      </w:rPr>
      <w:t>E</w:t>
    </w:r>
  </w:p>
  <w:p w:rsidR="005E48E6" w:rsidRDefault="005E48E6" w:rsidP="005E48E6">
    <w:pPr>
      <w:spacing w:before="22"/>
      <w:ind w:left="1289"/>
      <w:rPr>
        <w:rFonts w:ascii="Palatino Linotype" w:eastAsia="Palatino Linotype" w:hAnsi="Palatino Linotype" w:cs="Palatino Linotype"/>
        <w:sz w:val="12"/>
        <w:szCs w:val="12"/>
      </w:rPr>
    </w:pPr>
    <w:r>
      <w:rPr>
        <w:rFonts w:ascii="Palatino Linotype" w:eastAsia="Palatino Linotype" w:hAnsi="Palatino Linotype" w:cs="Palatino Linotype"/>
        <w:b/>
        <w:spacing w:val="-3"/>
        <w:sz w:val="12"/>
        <w:szCs w:val="12"/>
      </w:rPr>
      <w:t>J</w:t>
    </w:r>
    <w:r>
      <w:rPr>
        <w:rFonts w:ascii="Palatino Linotype" w:eastAsia="Palatino Linotype" w:hAnsi="Palatino Linotype" w:cs="Palatino Linotype"/>
        <w:b/>
        <w:spacing w:val="2"/>
        <w:sz w:val="12"/>
        <w:szCs w:val="12"/>
      </w:rPr>
      <w:t>.</w:t>
    </w:r>
    <w:r>
      <w:rPr>
        <w:rFonts w:ascii="Palatino Linotype" w:eastAsia="Palatino Linotype" w:hAnsi="Palatino Linotype" w:cs="Palatino Linotype"/>
        <w:b/>
        <w:spacing w:val="-1"/>
        <w:sz w:val="12"/>
        <w:szCs w:val="12"/>
      </w:rPr>
      <w:t>P</w:t>
    </w:r>
    <w:r>
      <w:rPr>
        <w:rFonts w:ascii="Palatino Linotype" w:eastAsia="Palatino Linotype" w:hAnsi="Palatino Linotype" w:cs="Palatino Linotype"/>
        <w:b/>
        <w:sz w:val="12"/>
        <w:szCs w:val="12"/>
      </w:rPr>
      <w:t xml:space="preserve">. </w:t>
    </w:r>
    <w:r>
      <w:rPr>
        <w:rFonts w:ascii="Palatino Linotype" w:eastAsia="Palatino Linotype" w:hAnsi="Palatino Linotype" w:cs="Palatino Linotype"/>
        <w:b/>
        <w:spacing w:val="-1"/>
        <w:sz w:val="12"/>
        <w:szCs w:val="12"/>
      </w:rPr>
      <w:t>L</w:t>
    </w:r>
    <w:r>
      <w:rPr>
        <w:rFonts w:ascii="Palatino Linotype" w:eastAsia="Palatino Linotype" w:hAnsi="Palatino Linotype" w:cs="Palatino Linotype"/>
        <w:b/>
        <w:sz w:val="12"/>
        <w:szCs w:val="12"/>
      </w:rPr>
      <w:t>a</w:t>
    </w:r>
    <w:r>
      <w:rPr>
        <w:rFonts w:ascii="Palatino Linotype" w:eastAsia="Palatino Linotype" w:hAnsi="Palatino Linotype" w:cs="Palatino Linotype"/>
        <w:b/>
        <w:spacing w:val="-1"/>
        <w:sz w:val="12"/>
        <w:szCs w:val="12"/>
      </w:rPr>
      <w:t>u</w:t>
    </w:r>
    <w:r>
      <w:rPr>
        <w:rFonts w:ascii="Palatino Linotype" w:eastAsia="Palatino Linotype" w:hAnsi="Palatino Linotype" w:cs="Palatino Linotype"/>
        <w:b/>
        <w:spacing w:val="1"/>
        <w:sz w:val="12"/>
        <w:szCs w:val="12"/>
      </w:rPr>
      <w:t>r</w:t>
    </w:r>
    <w:r>
      <w:rPr>
        <w:rFonts w:ascii="Palatino Linotype" w:eastAsia="Palatino Linotype" w:hAnsi="Palatino Linotype" w:cs="Palatino Linotype"/>
        <w:b/>
        <w:sz w:val="12"/>
        <w:szCs w:val="12"/>
      </w:rPr>
      <w:t>el</w:t>
    </w:r>
    <w:r>
      <w:rPr>
        <w:rFonts w:ascii="Palatino Linotype" w:eastAsia="Palatino Linotype" w:hAnsi="Palatino Linotype" w:cs="Palatino Linotype"/>
        <w:b/>
        <w:spacing w:val="-2"/>
        <w:sz w:val="12"/>
        <w:szCs w:val="12"/>
      </w:rPr>
      <w:t xml:space="preserve"> </w:t>
    </w:r>
    <w:r>
      <w:rPr>
        <w:rFonts w:ascii="Palatino Linotype" w:eastAsia="Palatino Linotype" w:hAnsi="Palatino Linotype" w:cs="Palatino Linotype"/>
        <w:b/>
        <w:sz w:val="12"/>
        <w:szCs w:val="12"/>
      </w:rPr>
      <w:t>H</w:t>
    </w:r>
    <w:r>
      <w:rPr>
        <w:rFonts w:ascii="Palatino Linotype" w:eastAsia="Palatino Linotype" w:hAnsi="Palatino Linotype" w:cs="Palatino Linotype"/>
        <w:b/>
        <w:spacing w:val="-4"/>
        <w:sz w:val="12"/>
        <w:szCs w:val="12"/>
      </w:rPr>
      <w:t>i</w:t>
    </w:r>
    <w:r>
      <w:rPr>
        <w:rFonts w:ascii="Palatino Linotype" w:eastAsia="Palatino Linotype" w:hAnsi="Palatino Linotype" w:cs="Palatino Linotype"/>
        <w:b/>
        <w:spacing w:val="1"/>
        <w:sz w:val="12"/>
        <w:szCs w:val="12"/>
      </w:rPr>
      <w:t>g</w:t>
    </w:r>
    <w:r>
      <w:rPr>
        <w:rFonts w:ascii="Palatino Linotype" w:eastAsia="Palatino Linotype" w:hAnsi="Palatino Linotype" w:cs="Palatino Linotype"/>
        <w:b/>
        <w:spacing w:val="-1"/>
        <w:sz w:val="12"/>
        <w:szCs w:val="12"/>
      </w:rPr>
      <w:t>h</w:t>
    </w:r>
    <w:r>
      <w:rPr>
        <w:rFonts w:ascii="Palatino Linotype" w:eastAsia="Palatino Linotype" w:hAnsi="Palatino Linotype" w:cs="Palatino Linotype"/>
        <w:b/>
        <w:sz w:val="12"/>
        <w:szCs w:val="12"/>
      </w:rPr>
      <w:t>wa</w:t>
    </w:r>
    <w:r>
      <w:rPr>
        <w:rFonts w:ascii="Palatino Linotype" w:eastAsia="Palatino Linotype" w:hAnsi="Palatino Linotype" w:cs="Palatino Linotype"/>
        <w:b/>
        <w:spacing w:val="1"/>
        <w:sz w:val="12"/>
        <w:szCs w:val="12"/>
      </w:rPr>
      <w:t>y</w:t>
    </w:r>
    <w:r>
      <w:rPr>
        <w:rFonts w:ascii="Palatino Linotype" w:eastAsia="Palatino Linotype" w:hAnsi="Palatino Linotype" w:cs="Palatino Linotype"/>
        <w:b/>
        <w:sz w:val="12"/>
        <w:szCs w:val="12"/>
      </w:rPr>
      <w:t>,</w:t>
    </w:r>
    <w:r>
      <w:rPr>
        <w:rFonts w:ascii="Palatino Linotype" w:eastAsia="Palatino Linotype" w:hAnsi="Palatino Linotype" w:cs="Palatino Linotype"/>
        <w:b/>
        <w:spacing w:val="4"/>
        <w:sz w:val="12"/>
        <w:szCs w:val="12"/>
      </w:rPr>
      <w:t xml:space="preserve"> </w:t>
    </w:r>
    <w:proofErr w:type="spellStart"/>
    <w:r>
      <w:rPr>
        <w:rFonts w:ascii="Palatino Linotype" w:eastAsia="Palatino Linotype" w:hAnsi="Palatino Linotype" w:cs="Palatino Linotype"/>
        <w:b/>
        <w:spacing w:val="-1"/>
        <w:sz w:val="12"/>
        <w:szCs w:val="12"/>
      </w:rPr>
      <w:t>L</w:t>
    </w:r>
    <w:r>
      <w:rPr>
        <w:rFonts w:ascii="Palatino Linotype" w:eastAsia="Palatino Linotype" w:hAnsi="Palatino Linotype" w:cs="Palatino Linotype"/>
        <w:b/>
        <w:spacing w:val="-4"/>
        <w:sz w:val="12"/>
        <w:szCs w:val="12"/>
      </w:rPr>
      <w:t>i</w:t>
    </w:r>
    <w:r>
      <w:rPr>
        <w:rFonts w:ascii="Palatino Linotype" w:eastAsia="Palatino Linotype" w:hAnsi="Palatino Linotype" w:cs="Palatino Linotype"/>
        <w:b/>
        <w:spacing w:val="-1"/>
        <w:sz w:val="12"/>
        <w:szCs w:val="12"/>
      </w:rPr>
      <w:t>p</w:t>
    </w:r>
    <w:r>
      <w:rPr>
        <w:rFonts w:ascii="Palatino Linotype" w:eastAsia="Palatino Linotype" w:hAnsi="Palatino Linotype" w:cs="Palatino Linotype"/>
        <w:b/>
        <w:sz w:val="12"/>
        <w:szCs w:val="12"/>
      </w:rPr>
      <w:t>a</w:t>
    </w:r>
    <w:proofErr w:type="spellEnd"/>
    <w:r>
      <w:rPr>
        <w:rFonts w:ascii="Palatino Linotype" w:eastAsia="Palatino Linotype" w:hAnsi="Palatino Linotype" w:cs="Palatino Linotype"/>
        <w:b/>
        <w:spacing w:val="2"/>
        <w:sz w:val="12"/>
        <w:szCs w:val="12"/>
      </w:rPr>
      <w:t xml:space="preserve"> </w:t>
    </w:r>
    <w:r>
      <w:rPr>
        <w:rFonts w:ascii="Palatino Linotype" w:eastAsia="Palatino Linotype" w:hAnsi="Palatino Linotype" w:cs="Palatino Linotype"/>
        <w:b/>
        <w:spacing w:val="1"/>
        <w:sz w:val="12"/>
        <w:szCs w:val="12"/>
      </w:rPr>
      <w:t>C</w:t>
    </w:r>
    <w:r>
      <w:rPr>
        <w:rFonts w:ascii="Palatino Linotype" w:eastAsia="Palatino Linotype" w:hAnsi="Palatino Linotype" w:cs="Palatino Linotype"/>
        <w:b/>
        <w:spacing w:val="-4"/>
        <w:sz w:val="12"/>
        <w:szCs w:val="12"/>
      </w:rPr>
      <w:t>i</w:t>
    </w:r>
    <w:r>
      <w:rPr>
        <w:rFonts w:ascii="Palatino Linotype" w:eastAsia="Palatino Linotype" w:hAnsi="Palatino Linotype" w:cs="Palatino Linotype"/>
        <w:b/>
        <w:sz w:val="12"/>
        <w:szCs w:val="12"/>
      </w:rPr>
      <w:t>ty</w:t>
    </w:r>
    <w:r>
      <w:rPr>
        <w:rFonts w:ascii="Palatino Linotype" w:eastAsia="Palatino Linotype" w:hAnsi="Palatino Linotype" w:cs="Palatino Linotype"/>
        <w:b/>
        <w:spacing w:val="3"/>
        <w:sz w:val="12"/>
        <w:szCs w:val="12"/>
      </w:rPr>
      <w:t xml:space="preserve"> </w:t>
    </w:r>
    <w:r>
      <w:rPr>
        <w:rFonts w:ascii="Palatino Linotype" w:eastAsia="Palatino Linotype" w:hAnsi="Palatino Linotype" w:cs="Palatino Linotype"/>
        <w:b/>
        <w:sz w:val="12"/>
        <w:szCs w:val="12"/>
      </w:rPr>
      <w:t>4217,</w:t>
    </w:r>
    <w:r>
      <w:rPr>
        <w:rFonts w:ascii="Palatino Linotype" w:eastAsia="Palatino Linotype" w:hAnsi="Palatino Linotype" w:cs="Palatino Linotype"/>
        <w:b/>
        <w:spacing w:val="4"/>
        <w:sz w:val="12"/>
        <w:szCs w:val="12"/>
      </w:rPr>
      <w:t xml:space="preserve"> </w:t>
    </w:r>
    <w:proofErr w:type="spellStart"/>
    <w:r>
      <w:rPr>
        <w:rFonts w:ascii="Palatino Linotype" w:eastAsia="Palatino Linotype" w:hAnsi="Palatino Linotype" w:cs="Palatino Linotype"/>
        <w:b/>
        <w:spacing w:val="1"/>
        <w:sz w:val="12"/>
        <w:szCs w:val="12"/>
      </w:rPr>
      <w:t>B</w:t>
    </w:r>
    <w:r>
      <w:rPr>
        <w:rFonts w:ascii="Palatino Linotype" w:eastAsia="Palatino Linotype" w:hAnsi="Palatino Linotype" w:cs="Palatino Linotype"/>
        <w:b/>
        <w:sz w:val="12"/>
        <w:szCs w:val="12"/>
      </w:rPr>
      <w:t>ata</w:t>
    </w:r>
    <w:r>
      <w:rPr>
        <w:rFonts w:ascii="Palatino Linotype" w:eastAsia="Palatino Linotype" w:hAnsi="Palatino Linotype" w:cs="Palatino Linotype"/>
        <w:b/>
        <w:spacing w:val="-1"/>
        <w:sz w:val="12"/>
        <w:szCs w:val="12"/>
      </w:rPr>
      <w:t>n</w:t>
    </w:r>
    <w:r>
      <w:rPr>
        <w:rFonts w:ascii="Palatino Linotype" w:eastAsia="Palatino Linotype" w:hAnsi="Palatino Linotype" w:cs="Palatino Linotype"/>
        <w:b/>
        <w:spacing w:val="1"/>
        <w:sz w:val="12"/>
        <w:szCs w:val="12"/>
      </w:rPr>
      <w:t>g</w:t>
    </w:r>
    <w:r>
      <w:rPr>
        <w:rFonts w:ascii="Palatino Linotype" w:eastAsia="Palatino Linotype" w:hAnsi="Palatino Linotype" w:cs="Palatino Linotype"/>
        <w:b/>
        <w:sz w:val="12"/>
        <w:szCs w:val="12"/>
      </w:rPr>
      <w:t>a</w:t>
    </w:r>
    <w:r>
      <w:rPr>
        <w:rFonts w:ascii="Palatino Linotype" w:eastAsia="Palatino Linotype" w:hAnsi="Palatino Linotype" w:cs="Palatino Linotype"/>
        <w:b/>
        <w:spacing w:val="-5"/>
        <w:sz w:val="12"/>
        <w:szCs w:val="12"/>
      </w:rPr>
      <w:t>s</w:t>
    </w:r>
    <w:proofErr w:type="spellEnd"/>
    <w:r>
      <w:rPr>
        <w:rFonts w:ascii="Palatino Linotype" w:eastAsia="Palatino Linotype" w:hAnsi="Palatino Linotype" w:cs="Palatino Linotype"/>
        <w:b/>
        <w:sz w:val="12"/>
        <w:szCs w:val="12"/>
      </w:rPr>
      <w:t>,</w:t>
    </w:r>
    <w:r>
      <w:rPr>
        <w:rFonts w:ascii="Palatino Linotype" w:eastAsia="Palatino Linotype" w:hAnsi="Palatino Linotype" w:cs="Palatino Linotype"/>
        <w:b/>
        <w:spacing w:val="4"/>
        <w:sz w:val="12"/>
        <w:szCs w:val="12"/>
      </w:rPr>
      <w:t xml:space="preserve"> </w:t>
    </w:r>
    <w:r>
      <w:rPr>
        <w:rFonts w:ascii="Palatino Linotype" w:eastAsia="Palatino Linotype" w:hAnsi="Palatino Linotype" w:cs="Palatino Linotype"/>
        <w:b/>
        <w:spacing w:val="-1"/>
        <w:sz w:val="12"/>
        <w:szCs w:val="12"/>
      </w:rPr>
      <w:t>Ph</w:t>
    </w:r>
    <w:r>
      <w:rPr>
        <w:rFonts w:ascii="Palatino Linotype" w:eastAsia="Palatino Linotype" w:hAnsi="Palatino Linotype" w:cs="Palatino Linotype"/>
        <w:b/>
        <w:sz w:val="12"/>
        <w:szCs w:val="12"/>
      </w:rPr>
      <w:t>ili</w:t>
    </w:r>
    <w:r>
      <w:rPr>
        <w:rFonts w:ascii="Palatino Linotype" w:eastAsia="Palatino Linotype" w:hAnsi="Palatino Linotype" w:cs="Palatino Linotype"/>
        <w:b/>
        <w:spacing w:val="-1"/>
        <w:sz w:val="12"/>
        <w:szCs w:val="12"/>
      </w:rPr>
      <w:t>p</w:t>
    </w:r>
    <w:r>
      <w:rPr>
        <w:rFonts w:ascii="Palatino Linotype" w:eastAsia="Palatino Linotype" w:hAnsi="Palatino Linotype" w:cs="Palatino Linotype"/>
        <w:b/>
        <w:spacing w:val="3"/>
        <w:sz w:val="12"/>
        <w:szCs w:val="12"/>
      </w:rPr>
      <w:t>p</w:t>
    </w:r>
    <w:r>
      <w:rPr>
        <w:rFonts w:ascii="Palatino Linotype" w:eastAsia="Palatino Linotype" w:hAnsi="Palatino Linotype" w:cs="Palatino Linotype"/>
        <w:b/>
        <w:spacing w:val="-4"/>
        <w:sz w:val="12"/>
        <w:szCs w:val="12"/>
      </w:rPr>
      <w:t>i</w:t>
    </w:r>
    <w:r>
      <w:rPr>
        <w:rFonts w:ascii="Palatino Linotype" w:eastAsia="Palatino Linotype" w:hAnsi="Palatino Linotype" w:cs="Palatino Linotype"/>
        <w:b/>
        <w:spacing w:val="-1"/>
        <w:sz w:val="12"/>
        <w:szCs w:val="12"/>
      </w:rPr>
      <w:t>n</w:t>
    </w:r>
    <w:r>
      <w:rPr>
        <w:rFonts w:ascii="Palatino Linotype" w:eastAsia="Palatino Linotype" w:hAnsi="Palatino Linotype" w:cs="Palatino Linotype"/>
        <w:b/>
        <w:spacing w:val="4"/>
        <w:sz w:val="12"/>
        <w:szCs w:val="12"/>
      </w:rPr>
      <w:t>e</w:t>
    </w:r>
    <w:r>
      <w:rPr>
        <w:rFonts w:ascii="Palatino Linotype" w:eastAsia="Palatino Linotype" w:hAnsi="Palatino Linotype" w:cs="Palatino Linotype"/>
        <w:b/>
        <w:sz w:val="12"/>
        <w:szCs w:val="12"/>
      </w:rPr>
      <w:t>s</w:t>
    </w:r>
  </w:p>
  <w:p w:rsidR="005E48E6" w:rsidRDefault="005E48E6" w:rsidP="005E48E6">
    <w:pPr>
      <w:spacing w:before="26"/>
      <w:ind w:left="1289"/>
      <w:rPr>
        <w:rFonts w:ascii="Palatino Linotype" w:eastAsia="Palatino Linotype" w:hAnsi="Palatino Linotype" w:cs="Palatino Linotype"/>
        <w:sz w:val="12"/>
        <w:szCs w:val="12"/>
      </w:rPr>
    </w:pPr>
    <w:r>
      <w:rPr>
        <w:rFonts w:ascii="Palatino Linotype" w:eastAsia="Palatino Linotype" w:hAnsi="Palatino Linotype" w:cs="Palatino Linotype"/>
        <w:b/>
        <w:spacing w:val="-1"/>
        <w:sz w:val="12"/>
        <w:szCs w:val="12"/>
      </w:rPr>
      <w:t>Ph</w:t>
    </w:r>
    <w:r>
      <w:rPr>
        <w:rFonts w:ascii="Palatino Linotype" w:eastAsia="Palatino Linotype" w:hAnsi="Palatino Linotype" w:cs="Palatino Linotype"/>
        <w:b/>
        <w:spacing w:val="1"/>
        <w:sz w:val="12"/>
        <w:szCs w:val="12"/>
      </w:rPr>
      <w:t>o</w:t>
    </w:r>
    <w:r>
      <w:rPr>
        <w:rFonts w:ascii="Palatino Linotype" w:eastAsia="Palatino Linotype" w:hAnsi="Palatino Linotype" w:cs="Palatino Linotype"/>
        <w:b/>
        <w:spacing w:val="-1"/>
        <w:sz w:val="12"/>
        <w:szCs w:val="12"/>
      </w:rPr>
      <w:t>n</w:t>
    </w:r>
    <w:r>
      <w:rPr>
        <w:rFonts w:ascii="Palatino Linotype" w:eastAsia="Palatino Linotype" w:hAnsi="Palatino Linotype" w:cs="Palatino Linotype"/>
        <w:b/>
        <w:sz w:val="12"/>
        <w:szCs w:val="12"/>
      </w:rPr>
      <w:t>e:</w:t>
    </w:r>
    <w:r>
      <w:rPr>
        <w:rFonts w:ascii="Palatino Linotype" w:eastAsia="Palatino Linotype" w:hAnsi="Palatino Linotype" w:cs="Palatino Linotype"/>
        <w:b/>
        <w:spacing w:val="4"/>
        <w:sz w:val="12"/>
        <w:szCs w:val="12"/>
      </w:rPr>
      <w:t xml:space="preserve"> </w:t>
    </w:r>
    <w:r>
      <w:rPr>
        <w:rFonts w:ascii="Palatino Linotype" w:eastAsia="Palatino Linotype" w:hAnsi="Palatino Linotype" w:cs="Palatino Linotype"/>
        <w:b/>
        <w:sz w:val="12"/>
        <w:szCs w:val="12"/>
      </w:rPr>
      <w:t>(043)</w:t>
    </w:r>
    <w:r>
      <w:rPr>
        <w:rFonts w:ascii="Palatino Linotype" w:eastAsia="Palatino Linotype" w:hAnsi="Palatino Linotype" w:cs="Palatino Linotype"/>
        <w:b/>
        <w:spacing w:val="-2"/>
        <w:sz w:val="12"/>
        <w:szCs w:val="12"/>
      </w:rPr>
      <w:t xml:space="preserve"> </w:t>
    </w:r>
    <w:r>
      <w:rPr>
        <w:rFonts w:ascii="Palatino Linotype" w:eastAsia="Palatino Linotype" w:hAnsi="Palatino Linotype" w:cs="Palatino Linotype"/>
        <w:b/>
        <w:sz w:val="12"/>
        <w:szCs w:val="12"/>
      </w:rPr>
      <w:t xml:space="preserve">773-6800, </w:t>
    </w:r>
    <w:r>
      <w:rPr>
        <w:rFonts w:ascii="Palatino Linotype" w:eastAsia="Palatino Linotype" w:hAnsi="Palatino Linotype" w:cs="Palatino Linotype"/>
        <w:b/>
        <w:spacing w:val="-4"/>
        <w:sz w:val="12"/>
        <w:szCs w:val="12"/>
      </w:rPr>
      <w:t>l</w:t>
    </w:r>
    <w:r>
      <w:rPr>
        <w:rFonts w:ascii="Palatino Linotype" w:eastAsia="Palatino Linotype" w:hAnsi="Palatino Linotype" w:cs="Palatino Linotype"/>
        <w:b/>
        <w:spacing w:val="1"/>
        <w:sz w:val="12"/>
        <w:szCs w:val="12"/>
      </w:rPr>
      <w:t>o</w:t>
    </w:r>
    <w:r>
      <w:rPr>
        <w:rFonts w:ascii="Palatino Linotype" w:eastAsia="Palatino Linotype" w:hAnsi="Palatino Linotype" w:cs="Palatino Linotype"/>
        <w:b/>
        <w:spacing w:val="-1"/>
        <w:sz w:val="12"/>
        <w:szCs w:val="12"/>
      </w:rPr>
      <w:t>c</w:t>
    </w:r>
    <w:r>
      <w:rPr>
        <w:rFonts w:ascii="Palatino Linotype" w:eastAsia="Palatino Linotype" w:hAnsi="Palatino Linotype" w:cs="Palatino Linotype"/>
        <w:b/>
        <w:sz w:val="12"/>
        <w:szCs w:val="12"/>
      </w:rPr>
      <w:t>.</w:t>
    </w:r>
    <w:r>
      <w:rPr>
        <w:rFonts w:ascii="Palatino Linotype" w:eastAsia="Palatino Linotype" w:hAnsi="Palatino Linotype" w:cs="Palatino Linotype"/>
        <w:b/>
        <w:spacing w:val="4"/>
        <w:sz w:val="12"/>
        <w:szCs w:val="12"/>
      </w:rPr>
      <w:t xml:space="preserve"> </w:t>
    </w:r>
    <w:r>
      <w:rPr>
        <w:rFonts w:ascii="Palatino Linotype" w:eastAsia="Palatino Linotype" w:hAnsi="Palatino Linotype" w:cs="Palatino Linotype"/>
        <w:b/>
        <w:sz w:val="12"/>
        <w:szCs w:val="12"/>
      </w:rPr>
      <w:t>1194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F64" w:rsidRDefault="00155F6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83F58"/>
    <w:multiLevelType w:val="multilevel"/>
    <w:tmpl w:val="873219F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9BE"/>
    <w:rsid w:val="00061314"/>
    <w:rsid w:val="000A7C5A"/>
    <w:rsid w:val="0014273C"/>
    <w:rsid w:val="00155F64"/>
    <w:rsid w:val="00157509"/>
    <w:rsid w:val="001613EB"/>
    <w:rsid w:val="001B11E9"/>
    <w:rsid w:val="001B2E89"/>
    <w:rsid w:val="001B4721"/>
    <w:rsid w:val="002E7011"/>
    <w:rsid w:val="0037617D"/>
    <w:rsid w:val="00414A7F"/>
    <w:rsid w:val="00482283"/>
    <w:rsid w:val="004848B6"/>
    <w:rsid w:val="0057751C"/>
    <w:rsid w:val="005A7869"/>
    <w:rsid w:val="005E48E6"/>
    <w:rsid w:val="00625847"/>
    <w:rsid w:val="00634B43"/>
    <w:rsid w:val="00697C0F"/>
    <w:rsid w:val="006A048C"/>
    <w:rsid w:val="006D4670"/>
    <w:rsid w:val="006F345B"/>
    <w:rsid w:val="00701F6E"/>
    <w:rsid w:val="00740298"/>
    <w:rsid w:val="007448E7"/>
    <w:rsid w:val="00786E07"/>
    <w:rsid w:val="00821009"/>
    <w:rsid w:val="008637A6"/>
    <w:rsid w:val="008665A1"/>
    <w:rsid w:val="008D74EF"/>
    <w:rsid w:val="00956939"/>
    <w:rsid w:val="00967191"/>
    <w:rsid w:val="00987DB1"/>
    <w:rsid w:val="00994063"/>
    <w:rsid w:val="009E5DEE"/>
    <w:rsid w:val="00A07C1C"/>
    <w:rsid w:val="00A86729"/>
    <w:rsid w:val="00A942A6"/>
    <w:rsid w:val="00AA4192"/>
    <w:rsid w:val="00B111F2"/>
    <w:rsid w:val="00B128DF"/>
    <w:rsid w:val="00B34643"/>
    <w:rsid w:val="00B431AE"/>
    <w:rsid w:val="00BA1161"/>
    <w:rsid w:val="00BD2374"/>
    <w:rsid w:val="00BE6E64"/>
    <w:rsid w:val="00C0517C"/>
    <w:rsid w:val="00D1175F"/>
    <w:rsid w:val="00D12046"/>
    <w:rsid w:val="00D839BE"/>
    <w:rsid w:val="00DA0AFC"/>
    <w:rsid w:val="00DA5257"/>
    <w:rsid w:val="00F74611"/>
    <w:rsid w:val="00F82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AC0E0DD-C622-4BBD-B332-B79441902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E48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48E6"/>
  </w:style>
  <w:style w:type="paragraph" w:styleId="Footer">
    <w:name w:val="footer"/>
    <w:basedOn w:val="Normal"/>
    <w:link w:val="FooterChar"/>
    <w:uiPriority w:val="99"/>
    <w:unhideWhenUsed/>
    <w:rsid w:val="005E48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48E6"/>
  </w:style>
  <w:style w:type="paragraph" w:styleId="BalloonText">
    <w:name w:val="Balloon Text"/>
    <w:basedOn w:val="Normal"/>
    <w:link w:val="BalloonTextChar"/>
    <w:uiPriority w:val="99"/>
    <w:semiHidden/>
    <w:unhideWhenUsed/>
    <w:rsid w:val="005E48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8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7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IRB</dc:creator>
  <cp:lastModifiedBy>IRB</cp:lastModifiedBy>
  <cp:revision>30</cp:revision>
  <cp:lastPrinted>2024-05-28T03:57:00Z</cp:lastPrinted>
  <dcterms:created xsi:type="dcterms:W3CDTF">2024-04-08T07:32:00Z</dcterms:created>
  <dcterms:modified xsi:type="dcterms:W3CDTF">2024-05-28T03:58:00Z</dcterms:modified>
</cp:coreProperties>
</file>